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574E6" w14:textId="77777777" w:rsidR="001861F3" w:rsidRDefault="001861F3" w:rsidP="001861F3">
      <w:pPr>
        <w:tabs>
          <w:tab w:val="center" w:pos="4677"/>
          <w:tab w:val="right" w:pos="9355"/>
        </w:tabs>
        <w:jc w:val="center"/>
      </w:pPr>
      <w:r w:rsidRPr="00F558F6">
        <w:rPr>
          <w:noProof/>
        </w:rPr>
        <w:drawing>
          <wp:inline distT="0" distB="0" distL="0" distR="0" wp14:anchorId="4D5494B3" wp14:editId="40D96866">
            <wp:extent cx="554990" cy="640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A7D88" w14:textId="77777777" w:rsidR="001861F3" w:rsidRPr="005C4946" w:rsidRDefault="001861F3" w:rsidP="001861F3"/>
    <w:p w14:paraId="7B8E7B2E" w14:textId="77777777" w:rsidR="001861F3" w:rsidRPr="00221842" w:rsidRDefault="001861F3" w:rsidP="001861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842">
        <w:rPr>
          <w:rFonts w:ascii="Times New Roman" w:hAnsi="Times New Roman" w:cs="Times New Roman"/>
          <w:b/>
          <w:sz w:val="40"/>
          <w:szCs w:val="40"/>
        </w:rPr>
        <w:t>ГЛАВА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14:paraId="24189D6E" w14:textId="77777777" w:rsidR="001861F3" w:rsidRPr="005C4946" w:rsidRDefault="001861F3" w:rsidP="001861F3">
      <w:pPr>
        <w:jc w:val="center"/>
        <w:rPr>
          <w:w w:val="115"/>
          <w:sz w:val="38"/>
          <w:szCs w:val="38"/>
        </w:rPr>
      </w:pPr>
    </w:p>
    <w:p w14:paraId="5F5C5967" w14:textId="77777777" w:rsidR="001861F3" w:rsidRPr="00221842" w:rsidRDefault="001861F3" w:rsidP="001861F3">
      <w:pPr>
        <w:tabs>
          <w:tab w:val="center" w:pos="4677"/>
          <w:tab w:val="right" w:pos="9355"/>
        </w:tabs>
        <w:spacing w:before="120"/>
        <w:jc w:val="center"/>
        <w:rPr>
          <w:w w:val="115"/>
          <w:sz w:val="24"/>
          <w:szCs w:val="24"/>
        </w:rPr>
      </w:pPr>
      <w:r>
        <w:rPr>
          <w:b/>
          <w:w w:val="115"/>
          <w:sz w:val="40"/>
          <w:szCs w:val="40"/>
        </w:rPr>
        <w:t>ПОСТАНОВЛЕНИЕ</w:t>
      </w:r>
    </w:p>
    <w:p w14:paraId="74DEB974" w14:textId="77777777" w:rsidR="001861F3" w:rsidRPr="00B966BC" w:rsidRDefault="001861F3" w:rsidP="001861F3">
      <w:pPr>
        <w:jc w:val="center"/>
        <w:rPr>
          <w:sz w:val="28"/>
          <w:szCs w:val="28"/>
        </w:rPr>
      </w:pPr>
    </w:p>
    <w:p w14:paraId="1F7D8CB5" w14:textId="6295D85F" w:rsidR="001861F3" w:rsidRPr="00BD2F44" w:rsidRDefault="00DF0316" w:rsidP="001861F3">
      <w:pPr>
        <w:jc w:val="center"/>
        <w:rPr>
          <w:sz w:val="28"/>
          <w:szCs w:val="28"/>
        </w:rPr>
      </w:pPr>
      <w:r>
        <w:rPr>
          <w:sz w:val="28"/>
          <w:szCs w:val="28"/>
        </w:rPr>
        <w:t>10.09.2024</w:t>
      </w:r>
      <w:r w:rsidR="001861F3" w:rsidRPr="00BD2F44">
        <w:rPr>
          <w:sz w:val="28"/>
          <w:szCs w:val="28"/>
        </w:rPr>
        <w:t xml:space="preserve">   №   </w:t>
      </w:r>
      <w:r>
        <w:rPr>
          <w:sz w:val="28"/>
          <w:szCs w:val="28"/>
        </w:rPr>
        <w:t>798-ПГ</w:t>
      </w:r>
      <w:bookmarkStart w:id="0" w:name="_GoBack"/>
      <w:bookmarkEnd w:id="0"/>
    </w:p>
    <w:p w14:paraId="2E8BAF15" w14:textId="77777777" w:rsidR="001861F3" w:rsidRPr="00BD2F44" w:rsidRDefault="001861F3" w:rsidP="001861F3">
      <w:pPr>
        <w:jc w:val="center"/>
        <w:rPr>
          <w:sz w:val="28"/>
          <w:szCs w:val="28"/>
        </w:rPr>
      </w:pPr>
    </w:p>
    <w:p w14:paraId="0957DD6C" w14:textId="67D9170D" w:rsidR="001861F3" w:rsidRPr="00BD2F44" w:rsidRDefault="001861F3" w:rsidP="001861F3">
      <w:pPr>
        <w:jc w:val="center"/>
        <w:rPr>
          <w:sz w:val="28"/>
          <w:szCs w:val="28"/>
        </w:rPr>
      </w:pPr>
      <w:r w:rsidRPr="00BD2F44">
        <w:rPr>
          <w:sz w:val="28"/>
          <w:szCs w:val="28"/>
        </w:rPr>
        <w:t>г. Котельники</w:t>
      </w:r>
    </w:p>
    <w:p w14:paraId="0AD61F5A" w14:textId="250834F8" w:rsidR="001861F3" w:rsidRDefault="001861F3" w:rsidP="001861F3">
      <w:pPr>
        <w:pStyle w:val="Standard"/>
        <w:contextualSpacing/>
        <w:jc w:val="center"/>
        <w:rPr>
          <w:sz w:val="28"/>
          <w:szCs w:val="28"/>
        </w:rPr>
      </w:pPr>
    </w:p>
    <w:p w14:paraId="46E4D5A6" w14:textId="77777777" w:rsidR="0077130B" w:rsidRPr="00BD2F44" w:rsidRDefault="0077130B" w:rsidP="001861F3">
      <w:pPr>
        <w:pStyle w:val="Standard"/>
        <w:contextualSpacing/>
        <w:jc w:val="center"/>
        <w:rPr>
          <w:sz w:val="28"/>
          <w:szCs w:val="28"/>
        </w:rPr>
      </w:pPr>
    </w:p>
    <w:p w14:paraId="537D6C20" w14:textId="0060FBCC" w:rsidR="001861F3" w:rsidRPr="00BD2F44" w:rsidRDefault="001861F3" w:rsidP="001861F3">
      <w:pPr>
        <w:pStyle w:val="af4"/>
        <w:spacing w:after="0"/>
        <w:jc w:val="center"/>
        <w:rPr>
          <w:sz w:val="28"/>
          <w:szCs w:val="28"/>
        </w:rPr>
      </w:pPr>
      <w:r w:rsidRPr="00BD2F44">
        <w:rPr>
          <w:sz w:val="28"/>
          <w:szCs w:val="28"/>
        </w:rPr>
        <w:t>О присвоении спортивн</w:t>
      </w:r>
      <w:r w:rsidR="00007FD3">
        <w:rPr>
          <w:sz w:val="28"/>
          <w:szCs w:val="28"/>
        </w:rPr>
        <w:t>ого</w:t>
      </w:r>
      <w:r w:rsidRPr="00BD2F44">
        <w:rPr>
          <w:sz w:val="28"/>
          <w:szCs w:val="28"/>
        </w:rPr>
        <w:t xml:space="preserve"> разряд</w:t>
      </w:r>
      <w:r w:rsidR="00007FD3">
        <w:rPr>
          <w:sz w:val="28"/>
          <w:szCs w:val="28"/>
        </w:rPr>
        <w:t>а</w:t>
      </w:r>
      <w:r w:rsidRPr="00BD2F44">
        <w:rPr>
          <w:sz w:val="28"/>
          <w:szCs w:val="28"/>
        </w:rPr>
        <w:t xml:space="preserve"> спортсмен</w:t>
      </w:r>
      <w:r w:rsidR="00D04B7A">
        <w:rPr>
          <w:sz w:val="28"/>
          <w:szCs w:val="28"/>
        </w:rPr>
        <w:t>у</w:t>
      </w:r>
    </w:p>
    <w:p w14:paraId="0DA9FCD1" w14:textId="77777777" w:rsidR="001861F3" w:rsidRPr="00BD2F44" w:rsidRDefault="001861F3" w:rsidP="001861F3">
      <w:pPr>
        <w:pStyle w:val="af4"/>
        <w:spacing w:after="0"/>
        <w:jc w:val="center"/>
        <w:rPr>
          <w:sz w:val="28"/>
          <w:szCs w:val="28"/>
        </w:rPr>
      </w:pPr>
      <w:r w:rsidRPr="00BD2F44">
        <w:rPr>
          <w:sz w:val="28"/>
          <w:szCs w:val="28"/>
        </w:rPr>
        <w:t>городского округа Котельники Московской области</w:t>
      </w:r>
    </w:p>
    <w:p w14:paraId="7144FAE8" w14:textId="77777777" w:rsidR="00F662D8" w:rsidRPr="00BD2F44" w:rsidRDefault="00F662D8" w:rsidP="00BD2F44">
      <w:pPr>
        <w:pStyle w:val="af4"/>
        <w:spacing w:after="0"/>
        <w:jc w:val="center"/>
        <w:rPr>
          <w:sz w:val="28"/>
          <w:szCs w:val="28"/>
        </w:rPr>
      </w:pPr>
    </w:p>
    <w:p w14:paraId="7E5A9967" w14:textId="77777777" w:rsidR="005B31B4" w:rsidRPr="00BD2F44" w:rsidRDefault="005B31B4" w:rsidP="00BD2F44">
      <w:pPr>
        <w:pStyle w:val="af4"/>
        <w:spacing w:after="0"/>
        <w:jc w:val="center"/>
        <w:rPr>
          <w:sz w:val="28"/>
          <w:szCs w:val="28"/>
        </w:rPr>
      </w:pPr>
    </w:p>
    <w:p w14:paraId="74BBFFD2" w14:textId="7913C365" w:rsidR="00BD2F44" w:rsidRPr="00BD2F44" w:rsidRDefault="00BD2F44" w:rsidP="00991DE7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 xml:space="preserve">В соответствии с пунктом 2 статьи 22 Федерального закона от 04.12.2007 </w:t>
      </w:r>
      <w:r>
        <w:rPr>
          <w:sz w:val="28"/>
          <w:szCs w:val="28"/>
        </w:rPr>
        <w:t xml:space="preserve">                </w:t>
      </w:r>
      <w:r w:rsidRPr="00BD2F44">
        <w:rPr>
          <w:sz w:val="28"/>
          <w:szCs w:val="28"/>
        </w:rPr>
        <w:t xml:space="preserve">№ 329-ФЗ «О физической культуре и спорте в Российской Федерации», </w:t>
      </w:r>
      <w:r w:rsidR="00063A3D">
        <w:rPr>
          <w:sz w:val="28"/>
          <w:szCs w:val="28"/>
        </w:rPr>
        <w:t xml:space="preserve">        </w:t>
      </w:r>
      <w:r w:rsidRPr="00BD2F44">
        <w:rPr>
          <w:sz w:val="28"/>
          <w:szCs w:val="28"/>
        </w:rPr>
        <w:t xml:space="preserve">приказом Министерства спорта Российской Федерации от </w:t>
      </w:r>
      <w:r w:rsidR="00176A4B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176A4B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176A4B">
        <w:rPr>
          <w:sz w:val="28"/>
          <w:szCs w:val="28"/>
        </w:rPr>
        <w:t>22</w:t>
      </w:r>
      <w:r w:rsidRPr="00BD2F44">
        <w:rPr>
          <w:sz w:val="28"/>
          <w:szCs w:val="28"/>
        </w:rPr>
        <w:t xml:space="preserve"> № 1</w:t>
      </w:r>
      <w:r w:rsidR="00176A4B">
        <w:rPr>
          <w:sz w:val="28"/>
          <w:szCs w:val="28"/>
        </w:rPr>
        <w:t>255</w:t>
      </w:r>
      <w:r w:rsidRPr="00BD2F44">
        <w:rPr>
          <w:sz w:val="28"/>
          <w:szCs w:val="28"/>
        </w:rPr>
        <w:t xml:space="preserve"> </w:t>
      </w:r>
      <w:r w:rsidR="00991DE7">
        <w:rPr>
          <w:sz w:val="28"/>
          <w:szCs w:val="28"/>
        </w:rPr>
        <w:t xml:space="preserve">                                </w:t>
      </w:r>
      <w:r w:rsidRPr="00BD2F44">
        <w:rPr>
          <w:sz w:val="28"/>
          <w:szCs w:val="28"/>
        </w:rPr>
        <w:t xml:space="preserve">«Об утверждении </w:t>
      </w:r>
      <w:r w:rsidR="00E743B7">
        <w:rPr>
          <w:sz w:val="28"/>
          <w:szCs w:val="28"/>
        </w:rPr>
        <w:t>п</w:t>
      </w:r>
      <w:r w:rsidRPr="00BD2F44">
        <w:rPr>
          <w:sz w:val="28"/>
          <w:szCs w:val="28"/>
        </w:rPr>
        <w:t>оложения о Единой всероссийской спортивной классификации», постановлением главы городского округа Котельники Московской области от 19.0</w:t>
      </w:r>
      <w:r w:rsidR="00176A4B">
        <w:rPr>
          <w:sz w:val="28"/>
          <w:szCs w:val="28"/>
        </w:rPr>
        <w:t>5</w:t>
      </w:r>
      <w:r w:rsidRPr="00BD2F44">
        <w:rPr>
          <w:sz w:val="28"/>
          <w:szCs w:val="28"/>
        </w:rPr>
        <w:t>.20</w:t>
      </w:r>
      <w:r w:rsidR="00176A4B">
        <w:rPr>
          <w:sz w:val="28"/>
          <w:szCs w:val="28"/>
        </w:rPr>
        <w:t>23</w:t>
      </w:r>
      <w:r w:rsidRPr="00BD2F44">
        <w:rPr>
          <w:sz w:val="28"/>
          <w:szCs w:val="28"/>
        </w:rPr>
        <w:t xml:space="preserve"> № </w:t>
      </w:r>
      <w:r w:rsidR="00176A4B">
        <w:rPr>
          <w:sz w:val="28"/>
          <w:szCs w:val="28"/>
        </w:rPr>
        <w:t>514-</w:t>
      </w:r>
      <w:r w:rsidRPr="00BD2F44">
        <w:rPr>
          <w:sz w:val="28"/>
          <w:szCs w:val="28"/>
        </w:rPr>
        <w:t>ПГ «Об утверждении административного регламента «Предоставление муниципальной услуги по присвоению спортивных разрядов и квалификационных категорий спортивных судей»</w:t>
      </w:r>
      <w:r w:rsidR="00176A4B">
        <w:rPr>
          <w:sz w:val="28"/>
          <w:szCs w:val="28"/>
        </w:rPr>
        <w:t>,</w:t>
      </w:r>
      <w:r w:rsidRPr="00BD2F44">
        <w:rPr>
          <w:sz w:val="28"/>
          <w:szCs w:val="28"/>
        </w:rPr>
        <w:t xml:space="preserve"> в связи</w:t>
      </w:r>
      <w:r w:rsidR="0077130B">
        <w:rPr>
          <w:sz w:val="28"/>
          <w:szCs w:val="28"/>
        </w:rPr>
        <w:t xml:space="preserve"> </w:t>
      </w:r>
      <w:r w:rsidR="00176A4B">
        <w:rPr>
          <w:sz w:val="28"/>
          <w:szCs w:val="28"/>
        </w:rPr>
        <w:t xml:space="preserve">                                     </w:t>
      </w:r>
      <w:r w:rsidRPr="00BD2F44">
        <w:rPr>
          <w:sz w:val="28"/>
          <w:szCs w:val="28"/>
        </w:rPr>
        <w:t>с выполнением требований и норм Единой всеросси</w:t>
      </w:r>
      <w:r>
        <w:rPr>
          <w:sz w:val="28"/>
          <w:szCs w:val="28"/>
        </w:rPr>
        <w:t xml:space="preserve">йской спортивной классификации, </w:t>
      </w:r>
      <w:r w:rsidRPr="00BD2F44">
        <w:rPr>
          <w:sz w:val="28"/>
          <w:szCs w:val="28"/>
        </w:rPr>
        <w:t>при участии спортсмен</w:t>
      </w:r>
      <w:r w:rsidR="00CF6D7B">
        <w:rPr>
          <w:sz w:val="28"/>
          <w:szCs w:val="28"/>
        </w:rPr>
        <w:t>а</w:t>
      </w:r>
      <w:r w:rsidR="00176A4B">
        <w:rPr>
          <w:sz w:val="28"/>
          <w:szCs w:val="28"/>
        </w:rPr>
        <w:t xml:space="preserve"> </w:t>
      </w:r>
      <w:r w:rsidR="00007FD3">
        <w:rPr>
          <w:sz w:val="28"/>
          <w:szCs w:val="28"/>
        </w:rPr>
        <w:t>в</w:t>
      </w:r>
      <w:r w:rsidR="006E1A85">
        <w:rPr>
          <w:sz w:val="28"/>
          <w:szCs w:val="28"/>
        </w:rPr>
        <w:t xml:space="preserve"> соревнованиях </w:t>
      </w:r>
      <w:r w:rsidR="00E743B7">
        <w:rPr>
          <w:sz w:val="28"/>
          <w:szCs w:val="28"/>
        </w:rPr>
        <w:t>«</w:t>
      </w:r>
      <w:r w:rsidR="006E1A85">
        <w:rPr>
          <w:sz w:val="28"/>
          <w:szCs w:val="28"/>
        </w:rPr>
        <w:t>Кубок АНО ЦСП «Динамо» по дзюдо, посвященный 100-летию Общества «Динамо</w:t>
      </w:r>
      <w:r w:rsidR="00CF6D7B">
        <w:rPr>
          <w:sz w:val="28"/>
          <w:szCs w:val="28"/>
        </w:rPr>
        <w:t>»</w:t>
      </w:r>
      <w:r w:rsidRPr="00BD2F44">
        <w:rPr>
          <w:sz w:val="28"/>
          <w:szCs w:val="28"/>
        </w:rPr>
        <w:t>,</w:t>
      </w:r>
      <w:r w:rsidR="00D04B7A">
        <w:rPr>
          <w:sz w:val="28"/>
          <w:szCs w:val="28"/>
        </w:rPr>
        <w:t> </w:t>
      </w:r>
      <w:r w:rsidRPr="00BD2F44">
        <w:rPr>
          <w:sz w:val="28"/>
          <w:szCs w:val="28"/>
        </w:rPr>
        <w:t>на основании представленных документов, подтверждающих личные достижения спортсмен</w:t>
      </w:r>
      <w:r w:rsidR="00A935A5">
        <w:rPr>
          <w:sz w:val="28"/>
          <w:szCs w:val="28"/>
        </w:rPr>
        <w:t>а</w:t>
      </w:r>
      <w:r w:rsidRPr="00BD2F44">
        <w:rPr>
          <w:sz w:val="28"/>
          <w:szCs w:val="28"/>
        </w:rPr>
        <w:t>, постановляю:</w:t>
      </w:r>
    </w:p>
    <w:p w14:paraId="6B5221C8" w14:textId="0C728788" w:rsidR="00BD2F44" w:rsidRDefault="00BD2F44" w:rsidP="008A6FFD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>1. Присвоить</w:t>
      </w:r>
      <w:r w:rsidR="007A5BEE">
        <w:rPr>
          <w:sz w:val="28"/>
          <w:szCs w:val="28"/>
        </w:rPr>
        <w:t xml:space="preserve"> второй </w:t>
      </w:r>
      <w:r w:rsidRPr="00BD2F44">
        <w:rPr>
          <w:sz w:val="28"/>
          <w:szCs w:val="28"/>
        </w:rPr>
        <w:t>спортивн</w:t>
      </w:r>
      <w:r w:rsidR="00032E53">
        <w:rPr>
          <w:sz w:val="28"/>
          <w:szCs w:val="28"/>
        </w:rPr>
        <w:t>ы</w:t>
      </w:r>
      <w:r w:rsidR="005D6B7C">
        <w:rPr>
          <w:sz w:val="28"/>
          <w:szCs w:val="28"/>
        </w:rPr>
        <w:t>й</w:t>
      </w:r>
      <w:r w:rsidRPr="00BD2F44">
        <w:rPr>
          <w:sz w:val="28"/>
          <w:szCs w:val="28"/>
        </w:rPr>
        <w:t xml:space="preserve"> разряд по</w:t>
      </w:r>
      <w:r w:rsidR="007A5BEE">
        <w:rPr>
          <w:sz w:val="28"/>
          <w:szCs w:val="28"/>
        </w:rPr>
        <w:t xml:space="preserve"> дзюдо </w:t>
      </w:r>
      <w:r w:rsidRPr="00BD2F44">
        <w:rPr>
          <w:sz w:val="28"/>
          <w:szCs w:val="28"/>
        </w:rPr>
        <w:t>спортс</w:t>
      </w:r>
      <w:r w:rsidR="005844DC">
        <w:rPr>
          <w:sz w:val="28"/>
          <w:szCs w:val="28"/>
        </w:rPr>
        <w:t>мен</w:t>
      </w:r>
      <w:r w:rsidR="000E3ED2">
        <w:rPr>
          <w:sz w:val="28"/>
          <w:szCs w:val="28"/>
        </w:rPr>
        <w:t>у</w:t>
      </w:r>
      <w:r w:rsidR="00032E53">
        <w:rPr>
          <w:sz w:val="28"/>
          <w:szCs w:val="28"/>
        </w:rPr>
        <w:t>:</w:t>
      </w:r>
      <w:r w:rsidR="006E1A85">
        <w:rPr>
          <w:sz w:val="28"/>
          <w:szCs w:val="28"/>
        </w:rPr>
        <w:t xml:space="preserve"> </w:t>
      </w:r>
      <w:proofErr w:type="spellStart"/>
      <w:r w:rsidR="006E1A85">
        <w:rPr>
          <w:sz w:val="28"/>
          <w:szCs w:val="28"/>
        </w:rPr>
        <w:t>Красову</w:t>
      </w:r>
      <w:proofErr w:type="spellEnd"/>
      <w:r w:rsidR="006E1A85">
        <w:rPr>
          <w:sz w:val="28"/>
          <w:szCs w:val="28"/>
        </w:rPr>
        <w:t xml:space="preserve"> Максиму Алексеевичу</w:t>
      </w:r>
      <w:r w:rsidR="007404E1">
        <w:rPr>
          <w:sz w:val="28"/>
          <w:szCs w:val="28"/>
        </w:rPr>
        <w:t xml:space="preserve">, </w:t>
      </w:r>
      <w:r w:rsidR="00BF043D" w:rsidRPr="00BD2F44">
        <w:rPr>
          <w:sz w:val="28"/>
          <w:szCs w:val="28"/>
        </w:rPr>
        <w:t>занимаю</w:t>
      </w:r>
      <w:r w:rsidR="00BF043D">
        <w:rPr>
          <w:sz w:val="28"/>
          <w:szCs w:val="28"/>
        </w:rPr>
        <w:t>щемуся</w:t>
      </w:r>
      <w:r w:rsidR="00D3146F">
        <w:rPr>
          <w:sz w:val="28"/>
          <w:szCs w:val="28"/>
        </w:rPr>
        <w:t xml:space="preserve"> </w:t>
      </w:r>
      <w:r w:rsidR="00E73423" w:rsidRPr="00BD2F44">
        <w:rPr>
          <w:sz w:val="28"/>
          <w:szCs w:val="28"/>
        </w:rPr>
        <w:t>в</w:t>
      </w:r>
      <w:r w:rsidR="00CF6D7B">
        <w:rPr>
          <w:sz w:val="28"/>
          <w:szCs w:val="28"/>
        </w:rPr>
        <w:t xml:space="preserve"> </w:t>
      </w:r>
      <w:r w:rsidR="007A5BEE">
        <w:rPr>
          <w:sz w:val="28"/>
          <w:szCs w:val="28"/>
        </w:rPr>
        <w:t>М</w:t>
      </w:r>
      <w:r w:rsidR="007A5BEE" w:rsidRPr="00BD2F44">
        <w:rPr>
          <w:sz w:val="28"/>
          <w:szCs w:val="28"/>
        </w:rPr>
        <w:t>униципальном автономном учреждении</w:t>
      </w:r>
      <w:r w:rsidR="007A5BEE">
        <w:rPr>
          <w:sz w:val="28"/>
          <w:szCs w:val="28"/>
        </w:rPr>
        <w:t xml:space="preserve"> дополнительного образования </w:t>
      </w:r>
      <w:r w:rsidR="007A5BEE" w:rsidRPr="00BD2F44">
        <w:rPr>
          <w:sz w:val="28"/>
          <w:szCs w:val="28"/>
        </w:rPr>
        <w:t>спортивная школа «</w:t>
      </w:r>
      <w:r w:rsidR="007A5BEE">
        <w:rPr>
          <w:sz w:val="28"/>
          <w:szCs w:val="28"/>
        </w:rPr>
        <w:t>Котельники</w:t>
      </w:r>
      <w:r w:rsidR="007A5BEE" w:rsidRPr="00BD2F44">
        <w:rPr>
          <w:sz w:val="28"/>
          <w:szCs w:val="28"/>
        </w:rPr>
        <w:t>» городского округа Котельники Московской области</w:t>
      </w:r>
      <w:r w:rsidRPr="00BD2F44">
        <w:rPr>
          <w:sz w:val="28"/>
          <w:szCs w:val="28"/>
        </w:rPr>
        <w:t>.</w:t>
      </w:r>
    </w:p>
    <w:p w14:paraId="48E6F7A8" w14:textId="393E73D6" w:rsidR="00BD2F44" w:rsidRDefault="00BD2F44" w:rsidP="008A6FFD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 xml:space="preserve">2. Отделу информационного обеспечения управления внутренней политики </w:t>
      </w:r>
      <w:r w:rsidR="00974563">
        <w:rPr>
          <w:sz w:val="28"/>
          <w:szCs w:val="28"/>
        </w:rPr>
        <w:t xml:space="preserve">МКУ </w:t>
      </w:r>
      <w:r w:rsidRPr="00BD2F44">
        <w:rPr>
          <w:sz w:val="28"/>
          <w:szCs w:val="28"/>
        </w:rPr>
        <w:t>«Развитие Котельники» обеспечить официальное опубликование настоящего постановления</w:t>
      </w:r>
      <w:r w:rsidR="00CB3873">
        <w:rPr>
          <w:sz w:val="28"/>
          <w:szCs w:val="28"/>
        </w:rPr>
        <w:t xml:space="preserve"> </w:t>
      </w:r>
      <w:r w:rsidR="00974563">
        <w:rPr>
          <w:sz w:val="28"/>
          <w:szCs w:val="28"/>
        </w:rPr>
        <w:t>на официальном сайте городского округа Котельники Московской области в сети «Интернет».</w:t>
      </w:r>
    </w:p>
    <w:p w14:paraId="5FB7C790" w14:textId="124B6EFF" w:rsidR="00BD2F44" w:rsidRDefault="00BD2F44" w:rsidP="008A6FFD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lastRenderedPageBreak/>
        <w:t xml:space="preserve">3. Назначить ответственного за исполнение настоящего </w:t>
      </w:r>
      <w:r w:rsidR="00EE7929">
        <w:rPr>
          <w:sz w:val="28"/>
          <w:szCs w:val="28"/>
        </w:rPr>
        <w:t xml:space="preserve">                              </w:t>
      </w:r>
      <w:r w:rsidRPr="00BD2F44">
        <w:rPr>
          <w:sz w:val="28"/>
          <w:szCs w:val="28"/>
        </w:rPr>
        <w:t xml:space="preserve">постановления заместителя начальника управления развития отраслей </w:t>
      </w:r>
      <w:r w:rsidR="00EE7929">
        <w:rPr>
          <w:sz w:val="28"/>
          <w:szCs w:val="28"/>
        </w:rPr>
        <w:t xml:space="preserve">              </w:t>
      </w:r>
      <w:r w:rsidRPr="00BD2F44">
        <w:rPr>
          <w:sz w:val="28"/>
          <w:szCs w:val="28"/>
        </w:rPr>
        <w:t>социальной</w:t>
      </w:r>
      <w:r w:rsidR="00EE7929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 xml:space="preserve">сферы администрации городского округа Котельники </w:t>
      </w:r>
      <w:r w:rsidR="00EE7929">
        <w:rPr>
          <w:sz w:val="28"/>
          <w:szCs w:val="28"/>
        </w:rPr>
        <w:t xml:space="preserve">                                                </w:t>
      </w:r>
      <w:r w:rsidRPr="00BD2F44">
        <w:rPr>
          <w:sz w:val="28"/>
          <w:szCs w:val="28"/>
        </w:rPr>
        <w:t>Московской области</w:t>
      </w:r>
      <w:r w:rsidR="00EE7929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Краевого И.О.</w:t>
      </w:r>
    </w:p>
    <w:p w14:paraId="286FCFDB" w14:textId="0BEE83FD" w:rsidR="00BD2F44" w:rsidRPr="00BD2F44" w:rsidRDefault="00BD2F44" w:rsidP="008A6FFD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>4. Контроль за выполнением настоящего постановления возложить                       на заместителя главы</w:t>
      </w:r>
      <w:r w:rsidR="006D7560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городского округа</w:t>
      </w:r>
      <w:r w:rsidR="00063A3D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Котельники</w:t>
      </w:r>
      <w:r w:rsidR="00063A3D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 xml:space="preserve">Московской области </w:t>
      </w:r>
      <w:r w:rsidR="00EE7929">
        <w:rPr>
          <w:sz w:val="28"/>
          <w:szCs w:val="28"/>
        </w:rPr>
        <w:t>Дорошенко Е.Н.</w:t>
      </w:r>
    </w:p>
    <w:p w14:paraId="6485D7A7" w14:textId="77777777" w:rsidR="00F112AD" w:rsidRDefault="00F112AD" w:rsidP="001266AD">
      <w:pPr>
        <w:jc w:val="both"/>
        <w:rPr>
          <w:sz w:val="28"/>
          <w:szCs w:val="28"/>
        </w:rPr>
      </w:pPr>
    </w:p>
    <w:p w14:paraId="23595441" w14:textId="77777777" w:rsidR="00615E21" w:rsidRPr="00C20862" w:rsidRDefault="00615E21" w:rsidP="001266AD">
      <w:pPr>
        <w:jc w:val="both"/>
        <w:rPr>
          <w:sz w:val="28"/>
          <w:szCs w:val="28"/>
        </w:rPr>
      </w:pPr>
    </w:p>
    <w:p w14:paraId="7DAF0C5D" w14:textId="77777777" w:rsidR="00B771E7" w:rsidRPr="00C20862" w:rsidRDefault="00B771E7" w:rsidP="001266AD">
      <w:pPr>
        <w:pStyle w:val="af4"/>
        <w:spacing w:after="0"/>
        <w:rPr>
          <w:sz w:val="28"/>
          <w:szCs w:val="28"/>
        </w:rPr>
      </w:pPr>
    </w:p>
    <w:p w14:paraId="6E00BA37" w14:textId="77777777" w:rsidR="008F6ED1" w:rsidRDefault="00615E21" w:rsidP="00615E21">
      <w:pPr>
        <w:pStyle w:val="af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14:paraId="4DD1D534" w14:textId="5BF625F1" w:rsidR="008F6ED1" w:rsidRDefault="008F6ED1" w:rsidP="00615E21">
      <w:pPr>
        <w:pStyle w:val="af4"/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r w:rsidR="00615E21">
        <w:rPr>
          <w:sz w:val="28"/>
          <w:szCs w:val="28"/>
        </w:rPr>
        <w:t>олномочия</w:t>
      </w:r>
      <w:r>
        <w:rPr>
          <w:sz w:val="28"/>
          <w:szCs w:val="28"/>
        </w:rPr>
        <w:t xml:space="preserve"> </w:t>
      </w:r>
      <w:r w:rsidR="00615E21">
        <w:rPr>
          <w:sz w:val="28"/>
          <w:szCs w:val="28"/>
        </w:rPr>
        <w:t>г</w:t>
      </w:r>
      <w:r w:rsidR="00F83006">
        <w:rPr>
          <w:sz w:val="28"/>
          <w:szCs w:val="28"/>
        </w:rPr>
        <w:t>лав</w:t>
      </w:r>
      <w:r w:rsidR="00615E21">
        <w:rPr>
          <w:sz w:val="28"/>
          <w:szCs w:val="28"/>
        </w:rPr>
        <w:t>ы</w:t>
      </w:r>
      <w:r w:rsidR="008C605D">
        <w:rPr>
          <w:sz w:val="28"/>
          <w:szCs w:val="28"/>
        </w:rPr>
        <w:t xml:space="preserve"> г</w:t>
      </w:r>
      <w:r w:rsidR="00B771E7">
        <w:rPr>
          <w:sz w:val="28"/>
          <w:szCs w:val="28"/>
        </w:rPr>
        <w:t>ородского округа</w:t>
      </w:r>
      <w:r w:rsidR="00615E21">
        <w:rPr>
          <w:sz w:val="28"/>
          <w:szCs w:val="28"/>
        </w:rPr>
        <w:t xml:space="preserve"> </w:t>
      </w:r>
    </w:p>
    <w:p w14:paraId="495112A2" w14:textId="0328D6D4" w:rsidR="0005761A" w:rsidRDefault="00006B91" w:rsidP="00615E21">
      <w:pPr>
        <w:pStyle w:val="af4"/>
        <w:spacing w:after="0"/>
        <w:rPr>
          <w:sz w:val="28"/>
          <w:szCs w:val="28"/>
        </w:rPr>
      </w:pPr>
      <w:r w:rsidRPr="00221842">
        <w:rPr>
          <w:sz w:val="28"/>
          <w:szCs w:val="28"/>
        </w:rPr>
        <w:t>Котельники</w:t>
      </w:r>
      <w:r w:rsidR="008F6ED1">
        <w:rPr>
          <w:sz w:val="28"/>
          <w:szCs w:val="28"/>
        </w:rPr>
        <w:t xml:space="preserve"> </w:t>
      </w:r>
      <w:r w:rsidRPr="00221842">
        <w:rPr>
          <w:sz w:val="28"/>
          <w:szCs w:val="28"/>
        </w:rPr>
        <w:t xml:space="preserve">Московской </w:t>
      </w:r>
      <w:r w:rsidR="0005761A">
        <w:rPr>
          <w:sz w:val="28"/>
          <w:szCs w:val="28"/>
        </w:rPr>
        <w:t xml:space="preserve">области                                                             </w:t>
      </w:r>
      <w:r w:rsidR="008F6ED1">
        <w:rPr>
          <w:sz w:val="28"/>
          <w:szCs w:val="28"/>
        </w:rPr>
        <w:t xml:space="preserve"> </w:t>
      </w:r>
      <w:r w:rsidR="00615E21">
        <w:rPr>
          <w:sz w:val="28"/>
          <w:szCs w:val="28"/>
        </w:rPr>
        <w:t>М</w:t>
      </w:r>
      <w:r w:rsidR="0005761A">
        <w:rPr>
          <w:sz w:val="28"/>
          <w:szCs w:val="28"/>
        </w:rPr>
        <w:t>.</w:t>
      </w:r>
      <w:r w:rsidR="00615E21">
        <w:rPr>
          <w:sz w:val="28"/>
          <w:szCs w:val="28"/>
        </w:rPr>
        <w:t>В</w:t>
      </w:r>
      <w:r w:rsidR="0005761A">
        <w:rPr>
          <w:sz w:val="28"/>
          <w:szCs w:val="28"/>
        </w:rPr>
        <w:t>.</w:t>
      </w:r>
      <w:r w:rsidR="008F6ED1">
        <w:rPr>
          <w:sz w:val="28"/>
          <w:szCs w:val="28"/>
        </w:rPr>
        <w:t xml:space="preserve"> Соболев</w:t>
      </w:r>
      <w:r w:rsidR="00615E21">
        <w:rPr>
          <w:sz w:val="28"/>
          <w:szCs w:val="28"/>
        </w:rPr>
        <w:t xml:space="preserve"> </w:t>
      </w:r>
    </w:p>
    <w:p w14:paraId="7FB52C3F" w14:textId="646F78B3" w:rsidR="002C6645" w:rsidRPr="002C6645" w:rsidRDefault="002C6645" w:rsidP="002C6645"/>
    <w:p w14:paraId="23766922" w14:textId="10AC0BBB" w:rsidR="002C6645" w:rsidRPr="002C6645" w:rsidRDefault="002C6645" w:rsidP="002C6645"/>
    <w:p w14:paraId="334AB843" w14:textId="548BA613" w:rsidR="002C6645" w:rsidRPr="002C6645" w:rsidRDefault="002C6645" w:rsidP="002C6645"/>
    <w:p w14:paraId="0C6F088A" w14:textId="1AA73D3F" w:rsidR="002C6645" w:rsidRPr="002C6645" w:rsidRDefault="002C6645" w:rsidP="002C6645"/>
    <w:p w14:paraId="1CE56CAF" w14:textId="28874467" w:rsidR="002C6645" w:rsidRPr="002C6645" w:rsidRDefault="002C6645" w:rsidP="002C6645"/>
    <w:p w14:paraId="6857DA30" w14:textId="0D5A5B2D" w:rsidR="002C6645" w:rsidRPr="002C6645" w:rsidRDefault="002C6645" w:rsidP="002C6645"/>
    <w:p w14:paraId="5E688ADD" w14:textId="6BA41EFE" w:rsidR="002C6645" w:rsidRPr="002C6645" w:rsidRDefault="002C6645" w:rsidP="002C6645"/>
    <w:p w14:paraId="1245E6E5" w14:textId="1EB792F8" w:rsidR="002C6645" w:rsidRPr="002C6645" w:rsidRDefault="002C6645" w:rsidP="002C6645"/>
    <w:p w14:paraId="038DFB48" w14:textId="78ED9BB2" w:rsidR="002C6645" w:rsidRPr="002C6645" w:rsidRDefault="002C6645" w:rsidP="002C6645"/>
    <w:p w14:paraId="4E7AF1C0" w14:textId="5D9936C7" w:rsidR="002C6645" w:rsidRPr="002C6645" w:rsidRDefault="002C6645" w:rsidP="002C6645"/>
    <w:p w14:paraId="59D75CF0" w14:textId="36154B90" w:rsidR="002C6645" w:rsidRPr="002C6645" w:rsidRDefault="002C6645" w:rsidP="002C6645"/>
    <w:p w14:paraId="6A00AE20" w14:textId="3724E129" w:rsidR="002C6645" w:rsidRPr="002C6645" w:rsidRDefault="002C6645" w:rsidP="002C6645"/>
    <w:p w14:paraId="1CDEAC13" w14:textId="257C2800" w:rsidR="002C6645" w:rsidRPr="002C6645" w:rsidRDefault="002C6645" w:rsidP="002C6645"/>
    <w:p w14:paraId="27174C56" w14:textId="43D84BE5" w:rsidR="002C6645" w:rsidRPr="002C6645" w:rsidRDefault="002C6645" w:rsidP="002C6645"/>
    <w:p w14:paraId="5BE46310" w14:textId="63B9329B" w:rsidR="002C6645" w:rsidRPr="002C6645" w:rsidRDefault="002C6645" w:rsidP="002C6645"/>
    <w:p w14:paraId="52D73D53" w14:textId="26586AE7" w:rsidR="002C6645" w:rsidRPr="002C6645" w:rsidRDefault="002C6645" w:rsidP="002C6645"/>
    <w:p w14:paraId="2909D9EA" w14:textId="79F9B01C" w:rsidR="002C6645" w:rsidRPr="002C6645" w:rsidRDefault="002C6645" w:rsidP="002C6645"/>
    <w:p w14:paraId="7AE614A9" w14:textId="67B38636" w:rsidR="002C6645" w:rsidRPr="002C6645" w:rsidRDefault="002C6645" w:rsidP="002C6645"/>
    <w:p w14:paraId="6D30B854" w14:textId="011C723E" w:rsidR="002C6645" w:rsidRPr="002C6645" w:rsidRDefault="002C6645" w:rsidP="002C6645"/>
    <w:p w14:paraId="3B577496" w14:textId="252083F3" w:rsidR="002C6645" w:rsidRPr="002C6645" w:rsidRDefault="002C6645" w:rsidP="002C6645"/>
    <w:p w14:paraId="6B72BDF8" w14:textId="2BEEB1E1" w:rsidR="002C6645" w:rsidRPr="002C6645" w:rsidRDefault="002C6645" w:rsidP="002C6645"/>
    <w:p w14:paraId="7F2AD608" w14:textId="2961F42F" w:rsidR="002C6645" w:rsidRPr="002C6645" w:rsidRDefault="002C6645" w:rsidP="002C6645"/>
    <w:p w14:paraId="2DE16B8B" w14:textId="3BE77D60" w:rsidR="002C6645" w:rsidRPr="002C6645" w:rsidRDefault="002C6645" w:rsidP="002C6645"/>
    <w:p w14:paraId="3AC1A976" w14:textId="328EE8B0" w:rsidR="002C6645" w:rsidRPr="002C6645" w:rsidRDefault="002C6645" w:rsidP="002C6645"/>
    <w:p w14:paraId="2F817318" w14:textId="14291A51" w:rsidR="002C6645" w:rsidRPr="002C6645" w:rsidRDefault="002C6645" w:rsidP="002C6645"/>
    <w:p w14:paraId="07E34A8E" w14:textId="35AFD4BF" w:rsidR="002C6645" w:rsidRPr="002C6645" w:rsidRDefault="002C6645" w:rsidP="002C6645"/>
    <w:p w14:paraId="35816ED7" w14:textId="41860493" w:rsidR="002C6645" w:rsidRPr="002C6645" w:rsidRDefault="002C6645" w:rsidP="002C6645"/>
    <w:p w14:paraId="4D6A4668" w14:textId="011BD6CE" w:rsidR="002C6645" w:rsidRPr="002C6645" w:rsidRDefault="002C6645" w:rsidP="002C6645"/>
    <w:p w14:paraId="240C5A34" w14:textId="08ED4DAB" w:rsidR="002C6645" w:rsidRPr="002C6645" w:rsidRDefault="002C6645" w:rsidP="002C6645"/>
    <w:p w14:paraId="12C950C2" w14:textId="502BE413" w:rsidR="002C6645" w:rsidRPr="002C6645" w:rsidRDefault="002C6645" w:rsidP="002C6645"/>
    <w:p w14:paraId="3ED99AEF" w14:textId="3D19A5E1" w:rsidR="002C6645" w:rsidRPr="002C6645" w:rsidRDefault="002C6645" w:rsidP="002C6645"/>
    <w:p w14:paraId="1BFD8786" w14:textId="6844F0E6" w:rsidR="002C6645" w:rsidRPr="002C6645" w:rsidRDefault="002C6645" w:rsidP="002C6645"/>
    <w:p w14:paraId="37DAA3DD" w14:textId="59CD15DF" w:rsidR="002C6645" w:rsidRPr="002C6645" w:rsidRDefault="002C6645" w:rsidP="002C6645"/>
    <w:p w14:paraId="4320EC24" w14:textId="61100914" w:rsidR="002C6645" w:rsidRDefault="002C6645" w:rsidP="002C6645">
      <w:pPr>
        <w:rPr>
          <w:sz w:val="28"/>
          <w:szCs w:val="28"/>
        </w:rPr>
      </w:pPr>
    </w:p>
    <w:p w14:paraId="1FA539E2" w14:textId="20AA5664" w:rsidR="002C6645" w:rsidRDefault="002C6645" w:rsidP="00991DE7"/>
    <w:p w14:paraId="50CA20B7" w14:textId="77777777" w:rsidR="00D02E7E" w:rsidRDefault="00D02E7E" w:rsidP="00991DE7"/>
    <w:p w14:paraId="38DCF4FD" w14:textId="77777777" w:rsidR="00EE7929" w:rsidRDefault="00EE7929" w:rsidP="00991DE7"/>
    <w:p w14:paraId="5423E557" w14:textId="77777777" w:rsidR="00EE7929" w:rsidRDefault="00EE7929" w:rsidP="00991DE7"/>
    <w:p w14:paraId="41C0F226" w14:textId="22168202" w:rsidR="002C6645" w:rsidRDefault="002C6645" w:rsidP="00E73423"/>
    <w:p w14:paraId="54865746" w14:textId="657E5249" w:rsidR="002C6645" w:rsidRPr="002C6645" w:rsidRDefault="002C6645" w:rsidP="00AA64EF">
      <w:pPr>
        <w:tabs>
          <w:tab w:val="left" w:pos="1035"/>
          <w:tab w:val="left" w:pos="5103"/>
        </w:tabs>
      </w:pPr>
    </w:p>
    <w:sectPr w:rsidR="002C6645" w:rsidRPr="002C6645" w:rsidSect="00B312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573F8" w14:textId="77777777" w:rsidR="00375385" w:rsidRDefault="00375385">
      <w:r>
        <w:separator/>
      </w:r>
    </w:p>
  </w:endnote>
  <w:endnote w:type="continuationSeparator" w:id="0">
    <w:p w14:paraId="7E1080C2" w14:textId="77777777" w:rsidR="00375385" w:rsidRDefault="0037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B030F" w14:textId="77777777" w:rsidR="00590FD3" w:rsidRDefault="00590FD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B40A5" w14:textId="77777777" w:rsidR="00590FD3" w:rsidRDefault="00590FD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1DE2F" w14:textId="77777777" w:rsidR="00590FD3" w:rsidRDefault="00590F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017AF" w14:textId="77777777" w:rsidR="00375385" w:rsidRDefault="00375385">
      <w:r>
        <w:rPr>
          <w:color w:val="000000"/>
        </w:rPr>
        <w:separator/>
      </w:r>
    </w:p>
  </w:footnote>
  <w:footnote w:type="continuationSeparator" w:id="0">
    <w:p w14:paraId="37F67FB5" w14:textId="77777777" w:rsidR="00375385" w:rsidRDefault="00375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089A1" w14:textId="77777777" w:rsidR="00590FD3" w:rsidRDefault="00590FD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7F285" w14:textId="6A55B4B9" w:rsidR="00CF6D7B" w:rsidRDefault="00590FD3" w:rsidP="00CF6D7B">
    <w:pPr>
      <w:pStyle w:val="a5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A2E4D" w14:textId="77777777" w:rsidR="00D223A8" w:rsidRDefault="00D223A8" w:rsidP="00C83B01">
    <w:pPr>
      <w:pStyle w:val="a5"/>
      <w:framePr w:wrap="around" w:vAnchor="text" w:hAnchor="margin" w:xAlign="center" w:y="1"/>
      <w:rPr>
        <w:rStyle w:val="af0"/>
      </w:rPr>
    </w:pPr>
  </w:p>
  <w:p w14:paraId="425EED87" w14:textId="77777777" w:rsidR="00D223A8" w:rsidRDefault="00D223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 w15:restartNumberingAfterBreak="0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 w15:restartNumberingAfterBreak="0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 w15:restartNumberingAfterBreak="0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 w15:restartNumberingAfterBreak="0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 w15:restartNumberingAfterBreak="0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 w15:restartNumberingAfterBreak="0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 w15:restartNumberingAfterBreak="0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 w15:restartNumberingAfterBreak="0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 w15:restartNumberingAfterBreak="0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 w15:restartNumberingAfterBreak="0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 w15:restartNumberingAfterBreak="0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 w15:restartNumberingAfterBreak="0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 w15:restartNumberingAfterBreak="0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9"/>
  </w:num>
  <w:num w:numId="5">
    <w:abstractNumId w:val="12"/>
  </w:num>
  <w:num w:numId="6">
    <w:abstractNumId w:val="6"/>
  </w:num>
  <w:num w:numId="7">
    <w:abstractNumId w:val="5"/>
  </w:num>
  <w:num w:numId="8">
    <w:abstractNumId w:val="17"/>
  </w:num>
  <w:num w:numId="9">
    <w:abstractNumId w:val="3"/>
  </w:num>
  <w:num w:numId="10">
    <w:abstractNumId w:val="16"/>
  </w:num>
  <w:num w:numId="11">
    <w:abstractNumId w:val="15"/>
  </w:num>
  <w:num w:numId="12">
    <w:abstractNumId w:val="8"/>
  </w:num>
  <w:num w:numId="13">
    <w:abstractNumId w:val="11"/>
  </w:num>
  <w:num w:numId="14">
    <w:abstractNumId w:val="4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F2"/>
    <w:rsid w:val="000003D8"/>
    <w:rsid w:val="00002A99"/>
    <w:rsid w:val="0000348B"/>
    <w:rsid w:val="00006B91"/>
    <w:rsid w:val="00007FD3"/>
    <w:rsid w:val="000152E3"/>
    <w:rsid w:val="00022E7B"/>
    <w:rsid w:val="0002366D"/>
    <w:rsid w:val="00024FE5"/>
    <w:rsid w:val="00032E53"/>
    <w:rsid w:val="000342F6"/>
    <w:rsid w:val="00034BBE"/>
    <w:rsid w:val="0004191A"/>
    <w:rsid w:val="00041F59"/>
    <w:rsid w:val="00042701"/>
    <w:rsid w:val="0005023B"/>
    <w:rsid w:val="0005761A"/>
    <w:rsid w:val="00063A3D"/>
    <w:rsid w:val="000663ED"/>
    <w:rsid w:val="0007211A"/>
    <w:rsid w:val="00077054"/>
    <w:rsid w:val="00077529"/>
    <w:rsid w:val="00083906"/>
    <w:rsid w:val="00084132"/>
    <w:rsid w:val="000853E8"/>
    <w:rsid w:val="000863D2"/>
    <w:rsid w:val="00095BB6"/>
    <w:rsid w:val="00095EA2"/>
    <w:rsid w:val="0009786D"/>
    <w:rsid w:val="000A7EBE"/>
    <w:rsid w:val="000B0694"/>
    <w:rsid w:val="000B3BF2"/>
    <w:rsid w:val="000C6361"/>
    <w:rsid w:val="000D02C1"/>
    <w:rsid w:val="000D1733"/>
    <w:rsid w:val="000D2186"/>
    <w:rsid w:val="000D5B1B"/>
    <w:rsid w:val="000E1B75"/>
    <w:rsid w:val="000E1DC4"/>
    <w:rsid w:val="000E3ED2"/>
    <w:rsid w:val="000E5AC8"/>
    <w:rsid w:val="000F22CB"/>
    <w:rsid w:val="000F6DE0"/>
    <w:rsid w:val="000F70F9"/>
    <w:rsid w:val="00101EF7"/>
    <w:rsid w:val="0010356E"/>
    <w:rsid w:val="00107CBD"/>
    <w:rsid w:val="00110F89"/>
    <w:rsid w:val="001112A3"/>
    <w:rsid w:val="00112870"/>
    <w:rsid w:val="00115367"/>
    <w:rsid w:val="00115A02"/>
    <w:rsid w:val="001178DA"/>
    <w:rsid w:val="001213E4"/>
    <w:rsid w:val="00122DE3"/>
    <w:rsid w:val="00124352"/>
    <w:rsid w:val="001266AD"/>
    <w:rsid w:val="0013171F"/>
    <w:rsid w:val="001373E3"/>
    <w:rsid w:val="0014300D"/>
    <w:rsid w:val="001431DB"/>
    <w:rsid w:val="00146CA3"/>
    <w:rsid w:val="00151123"/>
    <w:rsid w:val="001621B0"/>
    <w:rsid w:val="00162D0D"/>
    <w:rsid w:val="001636ED"/>
    <w:rsid w:val="00164539"/>
    <w:rsid w:val="00166E54"/>
    <w:rsid w:val="00176A4B"/>
    <w:rsid w:val="00180302"/>
    <w:rsid w:val="0018486B"/>
    <w:rsid w:val="001861F3"/>
    <w:rsid w:val="00194C04"/>
    <w:rsid w:val="001A049C"/>
    <w:rsid w:val="001A188F"/>
    <w:rsid w:val="001A47C1"/>
    <w:rsid w:val="001A6466"/>
    <w:rsid w:val="001A66CE"/>
    <w:rsid w:val="001B13D2"/>
    <w:rsid w:val="001B6150"/>
    <w:rsid w:val="001B6DC9"/>
    <w:rsid w:val="001B7B82"/>
    <w:rsid w:val="001B7BA5"/>
    <w:rsid w:val="001C424B"/>
    <w:rsid w:val="001C46B6"/>
    <w:rsid w:val="001D14FA"/>
    <w:rsid w:val="001D22C6"/>
    <w:rsid w:val="001D347E"/>
    <w:rsid w:val="001E28F2"/>
    <w:rsid w:val="001E47E2"/>
    <w:rsid w:val="001F7C41"/>
    <w:rsid w:val="00200C47"/>
    <w:rsid w:val="002040D3"/>
    <w:rsid w:val="00212894"/>
    <w:rsid w:val="00215052"/>
    <w:rsid w:val="0022152E"/>
    <w:rsid w:val="00221821"/>
    <w:rsid w:val="00221842"/>
    <w:rsid w:val="0022353F"/>
    <w:rsid w:val="00224C67"/>
    <w:rsid w:val="00231CC7"/>
    <w:rsid w:val="0024113A"/>
    <w:rsid w:val="0024283C"/>
    <w:rsid w:val="00251677"/>
    <w:rsid w:val="00252F49"/>
    <w:rsid w:val="00254C92"/>
    <w:rsid w:val="002606E3"/>
    <w:rsid w:val="00261DB5"/>
    <w:rsid w:val="0026349C"/>
    <w:rsid w:val="002639B1"/>
    <w:rsid w:val="00267414"/>
    <w:rsid w:val="0026744B"/>
    <w:rsid w:val="00267BF8"/>
    <w:rsid w:val="00272ED9"/>
    <w:rsid w:val="00272EE3"/>
    <w:rsid w:val="00273EB3"/>
    <w:rsid w:val="00285421"/>
    <w:rsid w:val="00293F43"/>
    <w:rsid w:val="002949C5"/>
    <w:rsid w:val="002A3E9D"/>
    <w:rsid w:val="002A5495"/>
    <w:rsid w:val="002B1E94"/>
    <w:rsid w:val="002C09BD"/>
    <w:rsid w:val="002C31D1"/>
    <w:rsid w:val="002C6645"/>
    <w:rsid w:val="002C673D"/>
    <w:rsid w:val="002C6D1A"/>
    <w:rsid w:val="002E2EC5"/>
    <w:rsid w:val="002E6C38"/>
    <w:rsid w:val="002F3004"/>
    <w:rsid w:val="002F49C3"/>
    <w:rsid w:val="002F6137"/>
    <w:rsid w:val="002F78A6"/>
    <w:rsid w:val="00305657"/>
    <w:rsid w:val="00306E1C"/>
    <w:rsid w:val="003135D7"/>
    <w:rsid w:val="00356EC9"/>
    <w:rsid w:val="00365FA2"/>
    <w:rsid w:val="00367B71"/>
    <w:rsid w:val="003728DD"/>
    <w:rsid w:val="00372E93"/>
    <w:rsid w:val="00374268"/>
    <w:rsid w:val="00375385"/>
    <w:rsid w:val="003767CB"/>
    <w:rsid w:val="00383783"/>
    <w:rsid w:val="003919B7"/>
    <w:rsid w:val="0039746F"/>
    <w:rsid w:val="0039762B"/>
    <w:rsid w:val="003A60B1"/>
    <w:rsid w:val="003B6265"/>
    <w:rsid w:val="003B6EE9"/>
    <w:rsid w:val="003C097B"/>
    <w:rsid w:val="003C6FF5"/>
    <w:rsid w:val="003D11BD"/>
    <w:rsid w:val="003D720C"/>
    <w:rsid w:val="003D7E51"/>
    <w:rsid w:val="003E220C"/>
    <w:rsid w:val="003E3817"/>
    <w:rsid w:val="003F6B06"/>
    <w:rsid w:val="00404508"/>
    <w:rsid w:val="0040577A"/>
    <w:rsid w:val="0040631F"/>
    <w:rsid w:val="004209D5"/>
    <w:rsid w:val="00421F38"/>
    <w:rsid w:val="004236E8"/>
    <w:rsid w:val="00427401"/>
    <w:rsid w:val="00432BDF"/>
    <w:rsid w:val="004527EC"/>
    <w:rsid w:val="00452C54"/>
    <w:rsid w:val="00456E0E"/>
    <w:rsid w:val="00460DBC"/>
    <w:rsid w:val="0046161F"/>
    <w:rsid w:val="0046799B"/>
    <w:rsid w:val="00470CB7"/>
    <w:rsid w:val="004710E7"/>
    <w:rsid w:val="00472000"/>
    <w:rsid w:val="00480A5B"/>
    <w:rsid w:val="00482ED1"/>
    <w:rsid w:val="0049015F"/>
    <w:rsid w:val="004A0CC2"/>
    <w:rsid w:val="004A235E"/>
    <w:rsid w:val="004A48BF"/>
    <w:rsid w:val="004A622B"/>
    <w:rsid w:val="004B065A"/>
    <w:rsid w:val="004B5274"/>
    <w:rsid w:val="004B605D"/>
    <w:rsid w:val="004C189D"/>
    <w:rsid w:val="004C3E32"/>
    <w:rsid w:val="004C4BDB"/>
    <w:rsid w:val="004D3E92"/>
    <w:rsid w:val="004D4176"/>
    <w:rsid w:val="004D594B"/>
    <w:rsid w:val="004D6217"/>
    <w:rsid w:val="004E0662"/>
    <w:rsid w:val="004E2609"/>
    <w:rsid w:val="004E3F26"/>
    <w:rsid w:val="004E46E9"/>
    <w:rsid w:val="004E7845"/>
    <w:rsid w:val="004F34F6"/>
    <w:rsid w:val="004F4633"/>
    <w:rsid w:val="00504211"/>
    <w:rsid w:val="00513B18"/>
    <w:rsid w:val="005143A7"/>
    <w:rsid w:val="00515BC4"/>
    <w:rsid w:val="00523DBB"/>
    <w:rsid w:val="00524A28"/>
    <w:rsid w:val="00530040"/>
    <w:rsid w:val="00531F47"/>
    <w:rsid w:val="005340DE"/>
    <w:rsid w:val="0053583A"/>
    <w:rsid w:val="005417EB"/>
    <w:rsid w:val="00545078"/>
    <w:rsid w:val="00546974"/>
    <w:rsid w:val="005547BD"/>
    <w:rsid w:val="0055587A"/>
    <w:rsid w:val="005751A2"/>
    <w:rsid w:val="005813E3"/>
    <w:rsid w:val="00582AD2"/>
    <w:rsid w:val="005844DC"/>
    <w:rsid w:val="005861AD"/>
    <w:rsid w:val="00590FD3"/>
    <w:rsid w:val="00592506"/>
    <w:rsid w:val="00594406"/>
    <w:rsid w:val="00596502"/>
    <w:rsid w:val="0059707B"/>
    <w:rsid w:val="005A27A9"/>
    <w:rsid w:val="005A350A"/>
    <w:rsid w:val="005B31B4"/>
    <w:rsid w:val="005C3A64"/>
    <w:rsid w:val="005C4946"/>
    <w:rsid w:val="005C528D"/>
    <w:rsid w:val="005C5594"/>
    <w:rsid w:val="005C5BD5"/>
    <w:rsid w:val="005D31BD"/>
    <w:rsid w:val="005D6B7C"/>
    <w:rsid w:val="005E3ADD"/>
    <w:rsid w:val="005E3CBB"/>
    <w:rsid w:val="005E42F8"/>
    <w:rsid w:val="005E77FC"/>
    <w:rsid w:val="005F140E"/>
    <w:rsid w:val="005F1F72"/>
    <w:rsid w:val="005F3F2A"/>
    <w:rsid w:val="005F7D39"/>
    <w:rsid w:val="00602FCD"/>
    <w:rsid w:val="00605580"/>
    <w:rsid w:val="00610F6D"/>
    <w:rsid w:val="00615E21"/>
    <w:rsid w:val="00615EF8"/>
    <w:rsid w:val="00621DD8"/>
    <w:rsid w:val="00623954"/>
    <w:rsid w:val="006255CD"/>
    <w:rsid w:val="00625936"/>
    <w:rsid w:val="006319AF"/>
    <w:rsid w:val="00631E56"/>
    <w:rsid w:val="006328B2"/>
    <w:rsid w:val="006332A7"/>
    <w:rsid w:val="00640123"/>
    <w:rsid w:val="00641618"/>
    <w:rsid w:val="00642A33"/>
    <w:rsid w:val="006538EE"/>
    <w:rsid w:val="00654F34"/>
    <w:rsid w:val="00662BF7"/>
    <w:rsid w:val="006630E2"/>
    <w:rsid w:val="0066468C"/>
    <w:rsid w:val="006749FC"/>
    <w:rsid w:val="00674D60"/>
    <w:rsid w:val="0067618C"/>
    <w:rsid w:val="0067692E"/>
    <w:rsid w:val="00677897"/>
    <w:rsid w:val="00682DFD"/>
    <w:rsid w:val="00684DEF"/>
    <w:rsid w:val="00687E43"/>
    <w:rsid w:val="00694263"/>
    <w:rsid w:val="00694A73"/>
    <w:rsid w:val="00695A3B"/>
    <w:rsid w:val="00696E30"/>
    <w:rsid w:val="006A0FC9"/>
    <w:rsid w:val="006A29B8"/>
    <w:rsid w:val="006A3D06"/>
    <w:rsid w:val="006A7673"/>
    <w:rsid w:val="006B26EA"/>
    <w:rsid w:val="006B27B3"/>
    <w:rsid w:val="006C439F"/>
    <w:rsid w:val="006C6B1A"/>
    <w:rsid w:val="006C7C42"/>
    <w:rsid w:val="006D7560"/>
    <w:rsid w:val="006E1A85"/>
    <w:rsid w:val="006E2948"/>
    <w:rsid w:val="006E3CE7"/>
    <w:rsid w:val="006E70E6"/>
    <w:rsid w:val="006F4343"/>
    <w:rsid w:val="006F58F7"/>
    <w:rsid w:val="006F5A5A"/>
    <w:rsid w:val="00700586"/>
    <w:rsid w:val="00701D2C"/>
    <w:rsid w:val="00704CD9"/>
    <w:rsid w:val="007063D6"/>
    <w:rsid w:val="00713324"/>
    <w:rsid w:val="007159DE"/>
    <w:rsid w:val="00716411"/>
    <w:rsid w:val="0072315D"/>
    <w:rsid w:val="007246DE"/>
    <w:rsid w:val="00734DA9"/>
    <w:rsid w:val="0073752A"/>
    <w:rsid w:val="007404E1"/>
    <w:rsid w:val="007441C3"/>
    <w:rsid w:val="00745491"/>
    <w:rsid w:val="007514AE"/>
    <w:rsid w:val="00752D17"/>
    <w:rsid w:val="00752D3E"/>
    <w:rsid w:val="00755BB2"/>
    <w:rsid w:val="00757F21"/>
    <w:rsid w:val="00760145"/>
    <w:rsid w:val="00762B27"/>
    <w:rsid w:val="007636C8"/>
    <w:rsid w:val="00765A37"/>
    <w:rsid w:val="00767170"/>
    <w:rsid w:val="007677EA"/>
    <w:rsid w:val="0077130B"/>
    <w:rsid w:val="0077641D"/>
    <w:rsid w:val="0078580D"/>
    <w:rsid w:val="00786AB6"/>
    <w:rsid w:val="00791ABD"/>
    <w:rsid w:val="007923D4"/>
    <w:rsid w:val="007942CF"/>
    <w:rsid w:val="007A5BEE"/>
    <w:rsid w:val="007B492C"/>
    <w:rsid w:val="007B79F3"/>
    <w:rsid w:val="007C54D2"/>
    <w:rsid w:val="007C72D6"/>
    <w:rsid w:val="007D6739"/>
    <w:rsid w:val="007E03A1"/>
    <w:rsid w:val="007F2810"/>
    <w:rsid w:val="00801B1A"/>
    <w:rsid w:val="00811D2E"/>
    <w:rsid w:val="008123A0"/>
    <w:rsid w:val="0081427F"/>
    <w:rsid w:val="0083020E"/>
    <w:rsid w:val="008318F7"/>
    <w:rsid w:val="0083202D"/>
    <w:rsid w:val="00844117"/>
    <w:rsid w:val="00855EF0"/>
    <w:rsid w:val="00856855"/>
    <w:rsid w:val="008573D5"/>
    <w:rsid w:val="008609A5"/>
    <w:rsid w:val="00861254"/>
    <w:rsid w:val="008636CA"/>
    <w:rsid w:val="00867FB3"/>
    <w:rsid w:val="00872D0E"/>
    <w:rsid w:val="00873534"/>
    <w:rsid w:val="00876A74"/>
    <w:rsid w:val="00884631"/>
    <w:rsid w:val="00893160"/>
    <w:rsid w:val="00893D78"/>
    <w:rsid w:val="0089573D"/>
    <w:rsid w:val="00897C94"/>
    <w:rsid w:val="008A38F7"/>
    <w:rsid w:val="008A5C6E"/>
    <w:rsid w:val="008A6FFD"/>
    <w:rsid w:val="008B1FF6"/>
    <w:rsid w:val="008B512D"/>
    <w:rsid w:val="008C5360"/>
    <w:rsid w:val="008C5F86"/>
    <w:rsid w:val="008C605D"/>
    <w:rsid w:val="008D68EA"/>
    <w:rsid w:val="008E1426"/>
    <w:rsid w:val="008E2435"/>
    <w:rsid w:val="008F3751"/>
    <w:rsid w:val="008F5036"/>
    <w:rsid w:val="008F6ED1"/>
    <w:rsid w:val="00904ADB"/>
    <w:rsid w:val="00905D4A"/>
    <w:rsid w:val="0091475F"/>
    <w:rsid w:val="00922D94"/>
    <w:rsid w:val="009232DC"/>
    <w:rsid w:val="00926A05"/>
    <w:rsid w:val="00926EB5"/>
    <w:rsid w:val="00926FF9"/>
    <w:rsid w:val="00941627"/>
    <w:rsid w:val="00943697"/>
    <w:rsid w:val="00952619"/>
    <w:rsid w:val="009535A6"/>
    <w:rsid w:val="00956BE9"/>
    <w:rsid w:val="009616BA"/>
    <w:rsid w:val="00966541"/>
    <w:rsid w:val="00974563"/>
    <w:rsid w:val="00974EFD"/>
    <w:rsid w:val="00975446"/>
    <w:rsid w:val="009777A1"/>
    <w:rsid w:val="0098498A"/>
    <w:rsid w:val="00986957"/>
    <w:rsid w:val="009877AD"/>
    <w:rsid w:val="00991DE7"/>
    <w:rsid w:val="00992891"/>
    <w:rsid w:val="009947D5"/>
    <w:rsid w:val="009B433A"/>
    <w:rsid w:val="009B59D7"/>
    <w:rsid w:val="009C7DD8"/>
    <w:rsid w:val="009D32DE"/>
    <w:rsid w:val="009D3837"/>
    <w:rsid w:val="009D6B20"/>
    <w:rsid w:val="009E12F3"/>
    <w:rsid w:val="009E1830"/>
    <w:rsid w:val="009F4968"/>
    <w:rsid w:val="009F4FD8"/>
    <w:rsid w:val="00A058EA"/>
    <w:rsid w:val="00A10E91"/>
    <w:rsid w:val="00A139FD"/>
    <w:rsid w:val="00A16853"/>
    <w:rsid w:val="00A31220"/>
    <w:rsid w:val="00A323E4"/>
    <w:rsid w:val="00A333A9"/>
    <w:rsid w:val="00A378F9"/>
    <w:rsid w:val="00A40CDB"/>
    <w:rsid w:val="00A41D31"/>
    <w:rsid w:val="00A47360"/>
    <w:rsid w:val="00A473C8"/>
    <w:rsid w:val="00A53ED3"/>
    <w:rsid w:val="00A548B3"/>
    <w:rsid w:val="00A560F9"/>
    <w:rsid w:val="00A56F47"/>
    <w:rsid w:val="00A60178"/>
    <w:rsid w:val="00A63AE5"/>
    <w:rsid w:val="00A6499E"/>
    <w:rsid w:val="00A70A47"/>
    <w:rsid w:val="00A729D1"/>
    <w:rsid w:val="00A75129"/>
    <w:rsid w:val="00A75E43"/>
    <w:rsid w:val="00A76AFD"/>
    <w:rsid w:val="00A8195D"/>
    <w:rsid w:val="00A82FB0"/>
    <w:rsid w:val="00A906FC"/>
    <w:rsid w:val="00A935A5"/>
    <w:rsid w:val="00A9610C"/>
    <w:rsid w:val="00AA058A"/>
    <w:rsid w:val="00AA2D20"/>
    <w:rsid w:val="00AA3E80"/>
    <w:rsid w:val="00AA4FE8"/>
    <w:rsid w:val="00AA64EF"/>
    <w:rsid w:val="00AB70A5"/>
    <w:rsid w:val="00AC43A0"/>
    <w:rsid w:val="00AC647B"/>
    <w:rsid w:val="00AE03B2"/>
    <w:rsid w:val="00AE3440"/>
    <w:rsid w:val="00AE7098"/>
    <w:rsid w:val="00B00683"/>
    <w:rsid w:val="00B00E28"/>
    <w:rsid w:val="00B02383"/>
    <w:rsid w:val="00B0400F"/>
    <w:rsid w:val="00B0688C"/>
    <w:rsid w:val="00B06E3C"/>
    <w:rsid w:val="00B07880"/>
    <w:rsid w:val="00B16CB0"/>
    <w:rsid w:val="00B312BD"/>
    <w:rsid w:val="00B33C10"/>
    <w:rsid w:val="00B45353"/>
    <w:rsid w:val="00B54F53"/>
    <w:rsid w:val="00B579CB"/>
    <w:rsid w:val="00B70D02"/>
    <w:rsid w:val="00B74044"/>
    <w:rsid w:val="00B771E7"/>
    <w:rsid w:val="00B835CD"/>
    <w:rsid w:val="00B85194"/>
    <w:rsid w:val="00B859DA"/>
    <w:rsid w:val="00B879A9"/>
    <w:rsid w:val="00B91250"/>
    <w:rsid w:val="00B957A1"/>
    <w:rsid w:val="00B96003"/>
    <w:rsid w:val="00B966BC"/>
    <w:rsid w:val="00B970BB"/>
    <w:rsid w:val="00BA07F2"/>
    <w:rsid w:val="00BA51D8"/>
    <w:rsid w:val="00BA5E21"/>
    <w:rsid w:val="00BB5BFE"/>
    <w:rsid w:val="00BB656F"/>
    <w:rsid w:val="00BC5166"/>
    <w:rsid w:val="00BC5A01"/>
    <w:rsid w:val="00BD20D8"/>
    <w:rsid w:val="00BD2F44"/>
    <w:rsid w:val="00BE1C31"/>
    <w:rsid w:val="00BE6827"/>
    <w:rsid w:val="00BF043D"/>
    <w:rsid w:val="00BF3891"/>
    <w:rsid w:val="00BF6304"/>
    <w:rsid w:val="00BF6BBF"/>
    <w:rsid w:val="00C002B8"/>
    <w:rsid w:val="00C10E76"/>
    <w:rsid w:val="00C12108"/>
    <w:rsid w:val="00C145BD"/>
    <w:rsid w:val="00C20862"/>
    <w:rsid w:val="00C24BE6"/>
    <w:rsid w:val="00C2785A"/>
    <w:rsid w:val="00C310A6"/>
    <w:rsid w:val="00C32CB5"/>
    <w:rsid w:val="00C44FD4"/>
    <w:rsid w:val="00C475B7"/>
    <w:rsid w:val="00C53445"/>
    <w:rsid w:val="00C6698F"/>
    <w:rsid w:val="00C715D3"/>
    <w:rsid w:val="00C83B01"/>
    <w:rsid w:val="00C853B0"/>
    <w:rsid w:val="00C93F48"/>
    <w:rsid w:val="00C95977"/>
    <w:rsid w:val="00CA0331"/>
    <w:rsid w:val="00CA1A85"/>
    <w:rsid w:val="00CB3873"/>
    <w:rsid w:val="00CB3F48"/>
    <w:rsid w:val="00CD5A45"/>
    <w:rsid w:val="00CE0EF5"/>
    <w:rsid w:val="00CE2757"/>
    <w:rsid w:val="00CE753A"/>
    <w:rsid w:val="00CF2B1B"/>
    <w:rsid w:val="00CF67D2"/>
    <w:rsid w:val="00CF6D7B"/>
    <w:rsid w:val="00D02E7E"/>
    <w:rsid w:val="00D04B7A"/>
    <w:rsid w:val="00D17819"/>
    <w:rsid w:val="00D17C7A"/>
    <w:rsid w:val="00D21D31"/>
    <w:rsid w:val="00D223A8"/>
    <w:rsid w:val="00D22B05"/>
    <w:rsid w:val="00D24A3B"/>
    <w:rsid w:val="00D3146F"/>
    <w:rsid w:val="00D319B7"/>
    <w:rsid w:val="00D320B2"/>
    <w:rsid w:val="00D43893"/>
    <w:rsid w:val="00D451A7"/>
    <w:rsid w:val="00D50B8B"/>
    <w:rsid w:val="00D533A0"/>
    <w:rsid w:val="00D54017"/>
    <w:rsid w:val="00D545FD"/>
    <w:rsid w:val="00D62531"/>
    <w:rsid w:val="00D634BC"/>
    <w:rsid w:val="00D6409C"/>
    <w:rsid w:val="00D64938"/>
    <w:rsid w:val="00D6677F"/>
    <w:rsid w:val="00D72E8D"/>
    <w:rsid w:val="00D753F1"/>
    <w:rsid w:val="00D76017"/>
    <w:rsid w:val="00D81A20"/>
    <w:rsid w:val="00D84C35"/>
    <w:rsid w:val="00D874D7"/>
    <w:rsid w:val="00D94204"/>
    <w:rsid w:val="00D96EBB"/>
    <w:rsid w:val="00DA50B4"/>
    <w:rsid w:val="00DA55CF"/>
    <w:rsid w:val="00DA69A0"/>
    <w:rsid w:val="00DB3338"/>
    <w:rsid w:val="00DB4061"/>
    <w:rsid w:val="00DD0AC5"/>
    <w:rsid w:val="00DE0EAA"/>
    <w:rsid w:val="00DE2A6E"/>
    <w:rsid w:val="00DE6011"/>
    <w:rsid w:val="00DF0316"/>
    <w:rsid w:val="00DF201C"/>
    <w:rsid w:val="00DF2FB5"/>
    <w:rsid w:val="00DF7D87"/>
    <w:rsid w:val="00E04EAB"/>
    <w:rsid w:val="00E15A75"/>
    <w:rsid w:val="00E25D83"/>
    <w:rsid w:val="00E42523"/>
    <w:rsid w:val="00E454AC"/>
    <w:rsid w:val="00E50F1D"/>
    <w:rsid w:val="00E52CF4"/>
    <w:rsid w:val="00E537F2"/>
    <w:rsid w:val="00E55F6E"/>
    <w:rsid w:val="00E56DF0"/>
    <w:rsid w:val="00E73423"/>
    <w:rsid w:val="00E743B7"/>
    <w:rsid w:val="00E7462F"/>
    <w:rsid w:val="00E80589"/>
    <w:rsid w:val="00E8275C"/>
    <w:rsid w:val="00E839B3"/>
    <w:rsid w:val="00E8419E"/>
    <w:rsid w:val="00E8439C"/>
    <w:rsid w:val="00E85363"/>
    <w:rsid w:val="00E853A1"/>
    <w:rsid w:val="00E85EF9"/>
    <w:rsid w:val="00E95921"/>
    <w:rsid w:val="00E97028"/>
    <w:rsid w:val="00EA2C35"/>
    <w:rsid w:val="00EA6DA2"/>
    <w:rsid w:val="00EB13FF"/>
    <w:rsid w:val="00EB5531"/>
    <w:rsid w:val="00EB627F"/>
    <w:rsid w:val="00EB7E60"/>
    <w:rsid w:val="00ED30BA"/>
    <w:rsid w:val="00ED5A33"/>
    <w:rsid w:val="00ED677F"/>
    <w:rsid w:val="00EE15A6"/>
    <w:rsid w:val="00EE7563"/>
    <w:rsid w:val="00EE7929"/>
    <w:rsid w:val="00EF3582"/>
    <w:rsid w:val="00EF5098"/>
    <w:rsid w:val="00EF5C2D"/>
    <w:rsid w:val="00F00EA8"/>
    <w:rsid w:val="00F0712D"/>
    <w:rsid w:val="00F112AD"/>
    <w:rsid w:val="00F11A29"/>
    <w:rsid w:val="00F13236"/>
    <w:rsid w:val="00F17556"/>
    <w:rsid w:val="00F2072C"/>
    <w:rsid w:val="00F21AE8"/>
    <w:rsid w:val="00F21EB9"/>
    <w:rsid w:val="00F2509E"/>
    <w:rsid w:val="00F279C6"/>
    <w:rsid w:val="00F27F89"/>
    <w:rsid w:val="00F3377A"/>
    <w:rsid w:val="00F45FF3"/>
    <w:rsid w:val="00F5152D"/>
    <w:rsid w:val="00F53E5D"/>
    <w:rsid w:val="00F558F6"/>
    <w:rsid w:val="00F6057F"/>
    <w:rsid w:val="00F662D8"/>
    <w:rsid w:val="00F66DBA"/>
    <w:rsid w:val="00F67EDD"/>
    <w:rsid w:val="00F73941"/>
    <w:rsid w:val="00F73D38"/>
    <w:rsid w:val="00F75DC4"/>
    <w:rsid w:val="00F8092F"/>
    <w:rsid w:val="00F83006"/>
    <w:rsid w:val="00F95826"/>
    <w:rsid w:val="00F95C74"/>
    <w:rsid w:val="00FA1EF8"/>
    <w:rsid w:val="00FA49C2"/>
    <w:rsid w:val="00FA59AD"/>
    <w:rsid w:val="00FA5F58"/>
    <w:rsid w:val="00FB025B"/>
    <w:rsid w:val="00FB3BF1"/>
    <w:rsid w:val="00FC128F"/>
    <w:rsid w:val="00FD0BA7"/>
    <w:rsid w:val="00FE64DA"/>
    <w:rsid w:val="00FE7F69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DE6F"/>
  <w15:docId w15:val="{9ADE69AE-BB69-4EEB-872C-8B2DF969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BA7"/>
  </w:style>
  <w:style w:type="paragraph" w:styleId="1">
    <w:name w:val="heading 1"/>
    <w:basedOn w:val="a"/>
    <w:next w:val="a"/>
    <w:link w:val="10"/>
    <w:qFormat/>
    <w:rsid w:val="00D634BC"/>
    <w:pPr>
      <w:keepNext/>
      <w:widowControl/>
      <w:suppressAutoHyphens w:val="0"/>
      <w:autoSpaceDN/>
      <w:jc w:val="center"/>
      <w:textAlignment w:val="auto"/>
      <w:outlineLvl w:val="0"/>
    </w:pPr>
    <w:rPr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91475F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rPr>
      <w:rFonts w:ascii="Calibri" w:hAnsi="Calibri" w:cs="Calibri"/>
      <w:sz w:val="22"/>
      <w:szCs w:val="22"/>
    </w:rPr>
  </w:style>
  <w:style w:type="paragraph" w:styleId="a7">
    <w:name w:val="List Paragraph"/>
    <w:basedOn w:val="Standard"/>
    <w:qFormat/>
    <w:pPr>
      <w:ind w:left="720"/>
    </w:p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ar-SA"/>
    </w:rPr>
  </w:style>
  <w:style w:type="paragraph" w:styleId="a8">
    <w:name w:val="Balloon Text"/>
    <w:basedOn w:val="Standard"/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9">
    <w:name w:val="Normal (Web)"/>
    <w:basedOn w:val="Standard"/>
    <w:link w:val="aa"/>
    <w:uiPriority w:val="99"/>
    <w:pPr>
      <w:spacing w:before="100" w:after="100"/>
    </w:pPr>
  </w:style>
  <w:style w:type="paragraph" w:styleId="ab">
    <w:name w:val="Title"/>
    <w:basedOn w:val="Standard"/>
    <w:next w:val="ac"/>
    <w:pPr>
      <w:jc w:val="center"/>
    </w:pPr>
    <w:rPr>
      <w:b/>
      <w:bCs/>
      <w:sz w:val="28"/>
      <w:szCs w:val="20"/>
    </w:rPr>
  </w:style>
  <w:style w:type="paragraph" w:styleId="ac">
    <w:name w:val="Subtitle"/>
    <w:basedOn w:val="Heading"/>
    <w:next w:val="Textbody"/>
    <w:pPr>
      <w:jc w:val="center"/>
    </w:pPr>
    <w:rPr>
      <w:i/>
      <w:iCs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Верхний колонтитул Знак"/>
    <w:uiPriority w:val="99"/>
    <w:rPr>
      <w:rFonts w:cs="Times New Roman"/>
      <w:sz w:val="24"/>
    </w:rPr>
  </w:style>
  <w:style w:type="character" w:customStyle="1" w:styleId="ae">
    <w:name w:val="Нижний колонтитул Знак"/>
    <w:rPr>
      <w:rFonts w:cs="Times New Roman"/>
      <w:sz w:val="24"/>
    </w:rPr>
  </w:style>
  <w:style w:type="character" w:customStyle="1" w:styleId="af">
    <w:name w:val="Текст выноски Знак"/>
    <w:rPr>
      <w:rFonts w:ascii="Tahoma" w:hAnsi="Tahoma" w:cs="Times New Roman"/>
      <w:sz w:val="16"/>
    </w:rPr>
  </w:style>
  <w:style w:type="character" w:styleId="af0">
    <w:name w:val="page number"/>
    <w:rPr>
      <w:rFonts w:cs="Times New Roman"/>
    </w:rPr>
  </w:style>
  <w:style w:type="character" w:customStyle="1" w:styleId="af1">
    <w:name w:val="Основной текст с отступом Знак"/>
    <w:link w:val="af2"/>
    <w:rPr>
      <w:rFonts w:ascii="Calibri" w:hAnsi="Calibri" w:cs="Times New Roman"/>
      <w:sz w:val="28"/>
      <w:lang w:eastAsia="en-US"/>
    </w:rPr>
  </w:style>
  <w:style w:type="character" w:customStyle="1" w:styleId="af3">
    <w:name w:val="Основной текст Знак"/>
    <w:link w:val="af4"/>
    <w:rPr>
      <w:rFonts w:cs="Times New Roman"/>
      <w:sz w:val="24"/>
    </w:rPr>
  </w:style>
  <w:style w:type="character" w:customStyle="1" w:styleId="af5">
    <w:name w:val="Название Знак"/>
    <w:rPr>
      <w:rFonts w:cs="Times New Roman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  <w:rPr>
      <w:sz w:val="28"/>
      <w:szCs w:val="28"/>
    </w:rPr>
  </w:style>
  <w:style w:type="character" w:styleId="af6">
    <w:name w:val="Emphasis"/>
    <w:qFormat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paragraph" w:customStyle="1" w:styleId="Bodytext6">
    <w:name w:val="Body text (6)"/>
    <w:basedOn w:val="Standard"/>
    <w:rsid w:val="007923D4"/>
    <w:pPr>
      <w:widowControl w:val="0"/>
      <w:shd w:val="clear" w:color="auto" w:fill="FFFFFF"/>
      <w:autoSpaceDN/>
      <w:spacing w:after="60" w:line="240" w:lineRule="atLeast"/>
      <w:jc w:val="both"/>
    </w:pPr>
    <w:rPr>
      <w:rFonts w:eastAsia="Andale Sans UI" w:cs="Tahoma"/>
      <w:kern w:val="1"/>
      <w:sz w:val="21"/>
      <w:szCs w:val="20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D634BC"/>
    <w:rPr>
      <w:b/>
      <w:bCs/>
      <w:kern w:val="0"/>
      <w:sz w:val="24"/>
      <w:szCs w:val="24"/>
    </w:rPr>
  </w:style>
  <w:style w:type="character" w:customStyle="1" w:styleId="aa">
    <w:name w:val="Обычный (веб) Знак"/>
    <w:link w:val="a9"/>
    <w:rsid w:val="006255C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1475F"/>
    <w:rPr>
      <w:rFonts w:ascii="Arial" w:hAnsi="Arial"/>
      <w:b/>
      <w:bCs/>
      <w:kern w:val="0"/>
      <w:sz w:val="26"/>
      <w:szCs w:val="26"/>
    </w:rPr>
  </w:style>
  <w:style w:type="character" w:customStyle="1" w:styleId="apple-converted-space">
    <w:name w:val="apple-converted-space"/>
    <w:rsid w:val="0091475F"/>
  </w:style>
  <w:style w:type="paragraph" w:customStyle="1" w:styleId="formattext">
    <w:name w:val="formattex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91475F"/>
  </w:style>
  <w:style w:type="character" w:customStyle="1" w:styleId="12">
    <w:name w:val="Текст выноски Знак1"/>
    <w:semiHidden/>
    <w:rsid w:val="0091475F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rsid w:val="0091475F"/>
    <w:pPr>
      <w:widowControl/>
      <w:suppressAutoHyphens w:val="0"/>
      <w:autoSpaceDN/>
      <w:spacing w:after="200" w:line="276" w:lineRule="auto"/>
      <w:textAlignment w:val="auto"/>
    </w:pPr>
    <w:rPr>
      <w:rFonts w:ascii="Calibri" w:hAnsi="Calibri"/>
      <w:kern w:val="0"/>
    </w:rPr>
  </w:style>
  <w:style w:type="character" w:customStyle="1" w:styleId="af8">
    <w:name w:val="Текст сноски Знак"/>
    <w:basedOn w:val="a0"/>
    <w:link w:val="af7"/>
    <w:rsid w:val="0091475F"/>
    <w:rPr>
      <w:rFonts w:ascii="Calibri" w:hAnsi="Calibri"/>
      <w:kern w:val="0"/>
    </w:rPr>
  </w:style>
  <w:style w:type="character" w:customStyle="1" w:styleId="13">
    <w:name w:val="Текст сноски Знак1"/>
    <w:rsid w:val="0091475F"/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link w:val="14"/>
    <w:locked/>
    <w:rsid w:val="0091475F"/>
  </w:style>
  <w:style w:type="paragraph" w:customStyle="1" w:styleId="14">
    <w:name w:val="Текст примечания1"/>
    <w:basedOn w:val="a"/>
    <w:next w:val="afa"/>
    <w:link w:val="af9"/>
    <w:rsid w:val="0091475F"/>
    <w:pPr>
      <w:widowControl/>
      <w:suppressAutoHyphens w:val="0"/>
      <w:autoSpaceDN/>
      <w:textAlignment w:val="auto"/>
    </w:pPr>
  </w:style>
  <w:style w:type="character" w:customStyle="1" w:styleId="15">
    <w:name w:val="Текст примечания Знак1"/>
    <w:basedOn w:val="a0"/>
    <w:rsid w:val="0091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91475F"/>
    <w:rPr>
      <w:sz w:val="24"/>
    </w:rPr>
  </w:style>
  <w:style w:type="character" w:customStyle="1" w:styleId="16">
    <w:name w:val="Верх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1475F"/>
    <w:rPr>
      <w:sz w:val="24"/>
    </w:rPr>
  </w:style>
  <w:style w:type="character" w:customStyle="1" w:styleId="17">
    <w:name w:val="Ниж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Основной текст1"/>
    <w:basedOn w:val="a"/>
    <w:next w:val="af4"/>
    <w:rsid w:val="0091475F"/>
    <w:pPr>
      <w:widowControl/>
      <w:shd w:val="clear" w:color="auto" w:fill="FFFFFF"/>
      <w:suppressAutoHyphens w:val="0"/>
      <w:autoSpaceDN/>
      <w:spacing w:after="240" w:line="240" w:lineRule="atLeast"/>
      <w:textAlignment w:val="auto"/>
    </w:pPr>
    <w:rPr>
      <w:rFonts w:ascii="Calibri" w:eastAsia="Calibri" w:hAnsi="Calibri"/>
      <w:kern w:val="0"/>
      <w:sz w:val="22"/>
      <w:szCs w:val="22"/>
      <w:shd w:val="clear" w:color="auto" w:fill="FFFFFF"/>
      <w:lang w:eastAsia="en-US"/>
    </w:rPr>
  </w:style>
  <w:style w:type="character" w:customStyle="1" w:styleId="19">
    <w:name w:val="Основной текст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2"/>
    <w:rsid w:val="0091475F"/>
    <w:pPr>
      <w:widowControl/>
      <w:suppressAutoHyphens w:val="0"/>
      <w:autoSpaceDN/>
      <w:ind w:firstLine="709"/>
      <w:jc w:val="center"/>
      <w:textAlignment w:val="auto"/>
    </w:pPr>
    <w:rPr>
      <w:rFonts w:ascii="Calibri" w:eastAsia="Calibri" w:hAnsi="Calibri"/>
      <w:kern w:val="0"/>
      <w:sz w:val="28"/>
      <w:szCs w:val="22"/>
      <w:lang w:eastAsia="en-US"/>
    </w:rPr>
  </w:style>
  <w:style w:type="character" w:customStyle="1" w:styleId="1b">
    <w:name w:val="Основной текст с отступом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91475F"/>
    <w:rPr>
      <w:rFonts w:ascii="Calibri" w:hAnsi="Calibri"/>
      <w:color w:val="000000"/>
      <w:sz w:val="24"/>
      <w:szCs w:val="24"/>
    </w:rPr>
  </w:style>
  <w:style w:type="paragraph" w:customStyle="1" w:styleId="310">
    <w:name w:val="Основной текст 31"/>
    <w:basedOn w:val="a"/>
    <w:next w:val="32"/>
    <w:rsid w:val="0091475F"/>
    <w:pPr>
      <w:widowControl/>
      <w:suppressAutoHyphens w:val="0"/>
      <w:autoSpaceDN/>
      <w:textAlignment w:val="auto"/>
    </w:pPr>
    <w:rPr>
      <w:rFonts w:ascii="Calibri" w:eastAsia="Calibri" w:hAnsi="Calibri"/>
      <w:color w:val="000000"/>
      <w:kern w:val="0"/>
      <w:sz w:val="24"/>
      <w:szCs w:val="24"/>
      <w:lang w:eastAsia="en-US"/>
    </w:rPr>
  </w:style>
  <w:style w:type="character" w:customStyle="1" w:styleId="311">
    <w:name w:val="Основной текст 3 Знак1"/>
    <w:basedOn w:val="a0"/>
    <w:rsid w:val="009147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link w:val="afc"/>
    <w:locked/>
    <w:rsid w:val="0091475F"/>
    <w:rPr>
      <w:rFonts w:ascii="Tahoma" w:hAnsi="Tahoma"/>
    </w:rPr>
  </w:style>
  <w:style w:type="paragraph" w:customStyle="1" w:styleId="1c">
    <w:name w:val="Схема документа1"/>
    <w:basedOn w:val="a"/>
    <w:next w:val="afc"/>
    <w:rsid w:val="0091475F"/>
    <w:pPr>
      <w:widowControl/>
      <w:shd w:val="clear" w:color="auto" w:fill="000080"/>
      <w:suppressAutoHyphens w:val="0"/>
      <w:autoSpaceDN/>
      <w:textAlignment w:val="auto"/>
    </w:pPr>
    <w:rPr>
      <w:rFonts w:ascii="Tahoma" w:eastAsia="Calibri" w:hAnsi="Tahoma"/>
      <w:kern w:val="0"/>
      <w:sz w:val="22"/>
      <w:szCs w:val="22"/>
      <w:shd w:val="clear" w:color="auto" w:fill="000080"/>
      <w:lang w:eastAsia="en-US"/>
    </w:rPr>
  </w:style>
  <w:style w:type="character" w:customStyle="1" w:styleId="1d">
    <w:name w:val="Схема документа Знак1"/>
    <w:basedOn w:val="a0"/>
    <w:rsid w:val="00914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link w:val="afe"/>
    <w:locked/>
    <w:rsid w:val="0091475F"/>
    <w:rPr>
      <w:b/>
      <w:bCs/>
    </w:rPr>
  </w:style>
  <w:style w:type="paragraph" w:styleId="afa">
    <w:name w:val="annotation text"/>
    <w:basedOn w:val="a"/>
    <w:link w:val="2"/>
    <w:unhideWhenUsed/>
    <w:rsid w:val="0091475F"/>
    <w:pPr>
      <w:widowControl/>
      <w:suppressAutoHyphens w:val="0"/>
      <w:autoSpaceDN/>
      <w:textAlignment w:val="auto"/>
    </w:pPr>
    <w:rPr>
      <w:kern w:val="0"/>
    </w:rPr>
  </w:style>
  <w:style w:type="character" w:customStyle="1" w:styleId="2">
    <w:name w:val="Текст примечания Знак2"/>
    <w:basedOn w:val="a0"/>
    <w:link w:val="afa"/>
    <w:rsid w:val="0091475F"/>
    <w:rPr>
      <w:kern w:val="0"/>
    </w:rPr>
  </w:style>
  <w:style w:type="paragraph" w:styleId="afe">
    <w:name w:val="annotation subject"/>
    <w:basedOn w:val="afa"/>
    <w:next w:val="afa"/>
    <w:link w:val="afd"/>
    <w:rsid w:val="0091475F"/>
    <w:rPr>
      <w:b/>
      <w:bCs/>
      <w:kern w:val="3"/>
    </w:rPr>
  </w:style>
  <w:style w:type="character" w:customStyle="1" w:styleId="1e">
    <w:name w:val="Тема примечания Знак1"/>
    <w:basedOn w:val="2"/>
    <w:rsid w:val="0091475F"/>
    <w:rPr>
      <w:b/>
      <w:bCs/>
      <w:kern w:val="0"/>
    </w:rPr>
  </w:style>
  <w:style w:type="character" w:customStyle="1" w:styleId="NoSpacingChar1">
    <w:name w:val="No Spacing Char1"/>
    <w:link w:val="1f"/>
    <w:locked/>
    <w:rsid w:val="0091475F"/>
  </w:style>
  <w:style w:type="paragraph" w:customStyle="1" w:styleId="1f">
    <w:name w:val="Без интервала1"/>
    <w:link w:val="NoSpacingChar1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</w:style>
  <w:style w:type="character" w:customStyle="1" w:styleId="NoSpacingChar">
    <w:name w:val="No Spacing Char"/>
    <w:locked/>
    <w:rsid w:val="0091475F"/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">
    <w:name w:val="p12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rsid w:val="0091475F"/>
    <w:pPr>
      <w:suppressAutoHyphens w:val="0"/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customStyle="1" w:styleId="Heading1Char">
    <w:name w:val="Heading 1 Char"/>
    <w:locked/>
    <w:rsid w:val="0091475F"/>
    <w:rPr>
      <w:rFonts w:ascii="Times New Roman" w:hAnsi="Times New Roman"/>
      <w:b/>
      <w:kern w:val="36"/>
      <w:sz w:val="48"/>
    </w:rPr>
  </w:style>
  <w:style w:type="character" w:customStyle="1" w:styleId="HeaderChar">
    <w:name w:val="Header Char"/>
    <w:semiHidden/>
    <w:locked/>
    <w:rsid w:val="0091475F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91475F"/>
    <w:rPr>
      <w:sz w:val="24"/>
    </w:rPr>
  </w:style>
  <w:style w:type="table" w:styleId="aff">
    <w:name w:val="Table Grid"/>
    <w:basedOn w:val="a1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Абзац списка1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character" w:customStyle="1" w:styleId="BalloonTextChar">
    <w:name w:val="Balloon Text Char"/>
    <w:semiHidden/>
    <w:locked/>
    <w:rsid w:val="0091475F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91475F"/>
    <w:pPr>
      <w:widowControl/>
      <w:suppressAutoHyphens w:val="0"/>
      <w:autoSpaceDE w:val="0"/>
      <w:ind w:firstLine="709"/>
      <w:jc w:val="both"/>
      <w:textAlignment w:val="auto"/>
    </w:pPr>
    <w:rPr>
      <w:rFonts w:ascii="Calibri" w:hAnsi="Calibri"/>
      <w:kern w:val="0"/>
      <w:sz w:val="28"/>
      <w:szCs w:val="28"/>
    </w:rPr>
  </w:style>
  <w:style w:type="paragraph" w:customStyle="1" w:styleId="msonospacing0">
    <w:name w:val="msonospacing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aff0">
    <w:name w:val="annotation reference"/>
    <w:rsid w:val="0091475F"/>
    <w:rPr>
      <w:sz w:val="16"/>
    </w:rPr>
  </w:style>
  <w:style w:type="character" w:styleId="aff1">
    <w:name w:val="Hyperlink"/>
    <w:rsid w:val="0091475F"/>
    <w:rPr>
      <w:color w:val="0000FF"/>
      <w:u w:val="single"/>
    </w:rPr>
  </w:style>
  <w:style w:type="character" w:styleId="aff2">
    <w:name w:val="FollowedHyperlink"/>
    <w:rsid w:val="0091475F"/>
    <w:rPr>
      <w:color w:val="800080"/>
      <w:u w:val="single"/>
    </w:rPr>
  </w:style>
  <w:style w:type="paragraph" w:customStyle="1" w:styleId="xl65">
    <w:name w:val="xl65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xl66">
    <w:name w:val="xl66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91475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68">
    <w:name w:val="xl68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0">
    <w:name w:val="xl70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rsid w:val="0091475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2">
    <w:name w:val="xl72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4">
    <w:name w:val="xl7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5">
    <w:name w:val="xl75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6">
    <w:name w:val="xl76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9147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0">
    <w:name w:val="xl80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1">
    <w:name w:val="xl81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2">
    <w:name w:val="xl82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7">
    <w:name w:val="xl87"/>
    <w:basedOn w:val="a"/>
    <w:rsid w:val="0091475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9">
    <w:name w:val="xl89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ConsPlusNonformat">
    <w:name w:val="ConsPlusNonformat"/>
    <w:rsid w:val="0091475F"/>
    <w:pPr>
      <w:suppressAutoHyphens w:val="0"/>
      <w:autoSpaceDE w:val="0"/>
      <w:adjustRightInd w:val="0"/>
      <w:textAlignment w:val="auto"/>
    </w:pPr>
    <w:rPr>
      <w:rFonts w:ascii="Courier New" w:hAnsi="Courier New" w:cs="Courier New"/>
      <w:kern w:val="0"/>
    </w:rPr>
  </w:style>
  <w:style w:type="paragraph" w:customStyle="1" w:styleId="aff3">
    <w:name w:val="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s1">
    <w:name w:val="s1"/>
    <w:rsid w:val="0091475F"/>
  </w:style>
  <w:style w:type="paragraph" w:customStyle="1" w:styleId="50">
    <w:name w:val="Знак Знак5 Знак Знак Знак 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character" w:customStyle="1" w:styleId="7">
    <w:name w:val="Знак Знак7"/>
    <w:rsid w:val="0091475F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1475F"/>
  </w:style>
  <w:style w:type="paragraph" w:customStyle="1" w:styleId="ConsNormal">
    <w:name w:val="ConsNormal"/>
    <w:rsid w:val="0091475F"/>
    <w:pPr>
      <w:suppressAutoHyphens w:val="0"/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customStyle="1" w:styleId="1f1">
    <w:name w:val="Знак1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10">
    <w:name w:val="Абзац списка11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character" w:styleId="aff4">
    <w:name w:val="footnote reference"/>
    <w:rsid w:val="0091475F"/>
    <w:rPr>
      <w:vertAlign w:val="superscript"/>
    </w:rPr>
  </w:style>
  <w:style w:type="paragraph" w:customStyle="1" w:styleId="20">
    <w:name w:val="Без интервала2"/>
    <w:rsid w:val="0091475F"/>
    <w:pPr>
      <w:widowControl/>
      <w:suppressAutoHyphens w:val="0"/>
      <w:autoSpaceDN/>
      <w:textAlignment w:val="auto"/>
    </w:pPr>
    <w:rPr>
      <w:kern w:val="0"/>
      <w:sz w:val="24"/>
      <w:szCs w:val="24"/>
    </w:rPr>
  </w:style>
  <w:style w:type="paragraph" w:customStyle="1" w:styleId="21">
    <w:name w:val="Абзац списка2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aff5">
    <w:name w:val="Основной"/>
    <w:basedOn w:val="a"/>
    <w:rsid w:val="0091475F"/>
    <w:pPr>
      <w:widowControl/>
      <w:suppressAutoHyphens w:val="0"/>
      <w:autoSpaceDN/>
      <w:spacing w:after="20"/>
      <w:ind w:firstLine="709"/>
      <w:jc w:val="both"/>
      <w:textAlignment w:val="auto"/>
    </w:pPr>
    <w:rPr>
      <w:kern w:val="0"/>
      <w:sz w:val="28"/>
    </w:rPr>
  </w:style>
  <w:style w:type="character" w:customStyle="1" w:styleId="HeaderChar1">
    <w:name w:val="Header Char1"/>
    <w:locked/>
    <w:rsid w:val="0091475F"/>
  </w:style>
  <w:style w:type="character" w:customStyle="1" w:styleId="item-27">
    <w:name w:val="item-27"/>
    <w:rsid w:val="0091475F"/>
  </w:style>
  <w:style w:type="paragraph" w:customStyle="1" w:styleId="33">
    <w:name w:val="Без интервала3"/>
    <w:rsid w:val="0091475F"/>
    <w:pPr>
      <w:widowControl/>
      <w:suppressAutoHyphens w:val="0"/>
      <w:autoSpaceDN/>
      <w:textAlignment w:val="auto"/>
    </w:pPr>
    <w:rPr>
      <w:rFonts w:ascii="Calibri" w:hAnsi="Calibri"/>
      <w:kern w:val="0"/>
      <w:sz w:val="22"/>
      <w:szCs w:val="22"/>
      <w:lang w:val="uk-UA" w:eastAsia="en-US"/>
    </w:rPr>
  </w:style>
  <w:style w:type="character" w:customStyle="1" w:styleId="A50">
    <w:name w:val="A5"/>
    <w:rsid w:val="0091475F"/>
    <w:rPr>
      <w:color w:val="000000"/>
      <w:sz w:val="32"/>
    </w:rPr>
  </w:style>
  <w:style w:type="paragraph" w:customStyle="1" w:styleId="p12cxspmiddle">
    <w:name w:val="p12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cxsplast">
    <w:name w:val="p12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msonormalcxsplast">
    <w:name w:val="msonorma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cellcxsplast">
    <w:name w:val="conspluscel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FooterChar2">
    <w:name w:val="Footer Char2"/>
    <w:locked/>
    <w:rsid w:val="0091475F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1475F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1475F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1475F"/>
    <w:pPr>
      <w:suppressAutoHyphens w:val="0"/>
      <w:autoSpaceDE w:val="0"/>
      <w:adjustRightInd w:val="0"/>
      <w:ind w:left="720"/>
      <w:textAlignment w:val="auto"/>
    </w:pPr>
    <w:rPr>
      <w:kern w:val="0"/>
    </w:rPr>
  </w:style>
  <w:style w:type="table" w:customStyle="1" w:styleId="1f2">
    <w:name w:val="Сетка таблицы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1475F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s5">
    <w:name w:val="s5"/>
    <w:rsid w:val="0091475F"/>
  </w:style>
  <w:style w:type="character" w:customStyle="1" w:styleId="Bodytext">
    <w:name w:val="Body text_"/>
    <w:link w:val="22"/>
    <w:locked/>
    <w:rsid w:val="0091475F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91475F"/>
    <w:pPr>
      <w:shd w:val="clear" w:color="auto" w:fill="FFFFFF"/>
      <w:suppressAutoHyphens w:val="0"/>
      <w:autoSpaceDN/>
      <w:spacing w:before="360" w:after="420" w:line="240" w:lineRule="atLeast"/>
      <w:ind w:hanging="1320"/>
      <w:jc w:val="center"/>
      <w:textAlignment w:val="auto"/>
    </w:pPr>
    <w:rPr>
      <w:sz w:val="26"/>
      <w:szCs w:val="26"/>
    </w:rPr>
  </w:style>
  <w:style w:type="character" w:customStyle="1" w:styleId="Bodytext115pt">
    <w:name w:val="Body text + 11;5 pt"/>
    <w:rsid w:val="0091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4">
    <w:name w:val="Body Text"/>
    <w:basedOn w:val="a"/>
    <w:link w:val="af3"/>
    <w:unhideWhenUsed/>
    <w:rsid w:val="0091475F"/>
    <w:pPr>
      <w:widowControl/>
      <w:suppressAutoHyphens w:val="0"/>
      <w:autoSpaceDN/>
      <w:spacing w:after="120"/>
      <w:textAlignment w:val="auto"/>
    </w:pPr>
    <w:rPr>
      <w:sz w:val="24"/>
    </w:rPr>
  </w:style>
  <w:style w:type="character" w:customStyle="1" w:styleId="23">
    <w:name w:val="Основной текст Знак2"/>
    <w:basedOn w:val="a0"/>
    <w:uiPriority w:val="99"/>
    <w:semiHidden/>
    <w:rsid w:val="0091475F"/>
  </w:style>
  <w:style w:type="paragraph" w:styleId="af2">
    <w:name w:val="Body Text Indent"/>
    <w:basedOn w:val="a"/>
    <w:link w:val="af1"/>
    <w:unhideWhenUsed/>
    <w:rsid w:val="0091475F"/>
    <w:pPr>
      <w:widowControl/>
      <w:suppressAutoHyphens w:val="0"/>
      <w:autoSpaceDN/>
      <w:spacing w:after="120"/>
      <w:ind w:left="283"/>
      <w:textAlignment w:val="auto"/>
    </w:pPr>
    <w:rPr>
      <w:rFonts w:ascii="Calibri" w:hAnsi="Calibri"/>
      <w:sz w:val="28"/>
      <w:lang w:eastAsia="en-US"/>
    </w:rPr>
  </w:style>
  <w:style w:type="character" w:customStyle="1" w:styleId="24">
    <w:name w:val="Основной текст с отступом Знак2"/>
    <w:basedOn w:val="a0"/>
    <w:uiPriority w:val="99"/>
    <w:semiHidden/>
    <w:rsid w:val="0091475F"/>
  </w:style>
  <w:style w:type="paragraph" w:styleId="32">
    <w:name w:val="Body Text 3"/>
    <w:basedOn w:val="a"/>
    <w:link w:val="31"/>
    <w:unhideWhenUsed/>
    <w:rsid w:val="0091475F"/>
    <w:pPr>
      <w:widowControl/>
      <w:suppressAutoHyphens w:val="0"/>
      <w:autoSpaceDN/>
      <w:spacing w:after="120"/>
      <w:textAlignment w:val="auto"/>
    </w:pPr>
    <w:rPr>
      <w:rFonts w:ascii="Calibri" w:hAnsi="Calibri"/>
      <w:color w:val="000000"/>
      <w:sz w:val="24"/>
      <w:szCs w:val="24"/>
    </w:rPr>
  </w:style>
  <w:style w:type="character" w:customStyle="1" w:styleId="320">
    <w:name w:val="Основной текст 3 Знак2"/>
    <w:basedOn w:val="a0"/>
    <w:uiPriority w:val="99"/>
    <w:semiHidden/>
    <w:rsid w:val="0091475F"/>
    <w:rPr>
      <w:sz w:val="16"/>
      <w:szCs w:val="16"/>
    </w:rPr>
  </w:style>
  <w:style w:type="paragraph" w:styleId="afc">
    <w:name w:val="Document Map"/>
    <w:basedOn w:val="a"/>
    <w:link w:val="afb"/>
    <w:unhideWhenUsed/>
    <w:rsid w:val="0091475F"/>
    <w:pPr>
      <w:widowControl/>
      <w:suppressAutoHyphens w:val="0"/>
      <w:autoSpaceDN/>
      <w:textAlignment w:val="auto"/>
    </w:pPr>
    <w:rPr>
      <w:rFonts w:ascii="Tahoma" w:hAnsi="Tahoma"/>
    </w:rPr>
  </w:style>
  <w:style w:type="character" w:customStyle="1" w:styleId="25">
    <w:name w:val="Схема документа Знак2"/>
    <w:basedOn w:val="a0"/>
    <w:uiPriority w:val="99"/>
    <w:semiHidden/>
    <w:rsid w:val="0091475F"/>
    <w:rPr>
      <w:rFonts w:ascii="Tahoma" w:hAnsi="Tahoma" w:cs="Tahoma"/>
      <w:sz w:val="16"/>
      <w:szCs w:val="16"/>
    </w:rPr>
  </w:style>
  <w:style w:type="numbering" w:customStyle="1" w:styleId="26">
    <w:name w:val="Нет списка2"/>
    <w:next w:val="a2"/>
    <w:uiPriority w:val="99"/>
    <w:semiHidden/>
    <w:rsid w:val="0091475F"/>
  </w:style>
  <w:style w:type="numbering" w:customStyle="1" w:styleId="111">
    <w:name w:val="Нет списка11"/>
    <w:next w:val="a2"/>
    <w:semiHidden/>
    <w:unhideWhenUsed/>
    <w:rsid w:val="0091475F"/>
  </w:style>
  <w:style w:type="paragraph" w:customStyle="1" w:styleId="40">
    <w:name w:val="Без интервала4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  <w:rPr>
      <w:kern w:val="0"/>
      <w:sz w:val="22"/>
      <w:szCs w:val="22"/>
    </w:rPr>
  </w:style>
  <w:style w:type="table" w:customStyle="1" w:styleId="27">
    <w:name w:val="Сетка таблицы2"/>
    <w:basedOn w:val="a1"/>
    <w:next w:val="aff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table" w:customStyle="1" w:styleId="112">
    <w:name w:val="Сетка таблицы1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0"/>
    <w:uiPriority w:val="22"/>
    <w:qFormat/>
    <w:rsid w:val="007B4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19D2D-700A-4616-90A0-2AEC39CD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creator>user-ekonomnach</dc:creator>
  <cp:lastModifiedBy>user-infopol</cp:lastModifiedBy>
  <cp:revision>2</cp:revision>
  <cp:lastPrinted>2024-08-22T12:36:00Z</cp:lastPrinted>
  <dcterms:created xsi:type="dcterms:W3CDTF">2024-09-12T13:34:00Z</dcterms:created>
  <dcterms:modified xsi:type="dcterms:W3CDTF">2024-09-12T13:34:00Z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Kotelniki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